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94" w:rsidRPr="00AB18A4" w:rsidRDefault="001D3594">
      <w:pPr>
        <w:spacing w:before="99"/>
        <w:ind w:left="119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9B071E">
      <w:pPr>
        <w:spacing w:line="200" w:lineRule="exact"/>
        <w:rPr>
          <w:rFonts w:ascii="Arial" w:hAnsi="Arial" w:cs="Arial"/>
        </w:rPr>
      </w:pPr>
      <w:r w:rsidRPr="00AB18A4">
        <w:rPr>
          <w:rFonts w:ascii="Arial" w:hAnsi="Arial" w:cs="Arial"/>
          <w:b/>
          <w:noProof/>
          <w:w w:val="115"/>
          <w:sz w:val="96"/>
          <w:szCs w:val="96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0CB48F70" wp14:editId="05EF72B0">
            <wp:simplePos x="0" y="0"/>
            <wp:positionH relativeFrom="column">
              <wp:posOffset>1905</wp:posOffset>
            </wp:positionH>
            <wp:positionV relativeFrom="paragraph">
              <wp:posOffset>63589</wp:posOffset>
            </wp:positionV>
            <wp:extent cx="2160905" cy="554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ndon Metropolitan University logo - black sized for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:rsidR="009B071E" w:rsidRPr="00AB18A4" w:rsidRDefault="009B071E" w:rsidP="009B071E">
      <w:pPr>
        <w:spacing w:before="77" w:line="960" w:lineRule="exact"/>
        <w:ind w:left="628" w:right="2051"/>
        <w:rPr>
          <w:rFonts w:ascii="Arial" w:hAnsi="Arial" w:cs="Arial"/>
          <w:b/>
          <w:sz w:val="96"/>
          <w:szCs w:val="96"/>
        </w:rPr>
      </w:pPr>
    </w:p>
    <w:p w:rsidR="00AB18A4" w:rsidRPr="00AB18A4" w:rsidRDefault="00AB18A4" w:rsidP="009B071E">
      <w:pPr>
        <w:spacing w:before="77" w:line="960" w:lineRule="exact"/>
        <w:ind w:left="628" w:right="2051"/>
        <w:rPr>
          <w:rFonts w:ascii="Arial" w:hAnsi="Arial" w:cs="Arial"/>
          <w:b/>
          <w:sz w:val="96"/>
          <w:szCs w:val="96"/>
        </w:rPr>
      </w:pPr>
    </w:p>
    <w:p w:rsidR="00AB18A4" w:rsidRPr="00AB18A4" w:rsidRDefault="00AB18A4" w:rsidP="009B071E">
      <w:pPr>
        <w:spacing w:before="77" w:line="960" w:lineRule="exact"/>
        <w:ind w:left="628" w:right="2051"/>
        <w:rPr>
          <w:rFonts w:ascii="Arial" w:hAnsi="Arial" w:cs="Arial"/>
          <w:b/>
          <w:sz w:val="96"/>
          <w:szCs w:val="96"/>
        </w:rPr>
      </w:pPr>
    </w:p>
    <w:p w:rsidR="00AB18A4" w:rsidRPr="00AB18A4" w:rsidRDefault="00AB18A4" w:rsidP="009B071E">
      <w:pPr>
        <w:spacing w:before="77" w:line="960" w:lineRule="exact"/>
        <w:ind w:left="628" w:right="2051"/>
        <w:rPr>
          <w:rFonts w:ascii="Arial" w:hAnsi="Arial" w:cs="Arial"/>
          <w:b/>
          <w:sz w:val="96"/>
          <w:szCs w:val="96"/>
        </w:rPr>
      </w:pPr>
    </w:p>
    <w:p w:rsidR="001D3594" w:rsidRPr="00AB18A4" w:rsidRDefault="00F335BA" w:rsidP="009B071E">
      <w:pPr>
        <w:spacing w:before="77" w:line="960" w:lineRule="exact"/>
        <w:ind w:left="628" w:right="2051"/>
        <w:rPr>
          <w:rFonts w:ascii="Arial" w:hAnsi="Arial" w:cs="Arial"/>
          <w:b/>
          <w:w w:val="120"/>
          <w:sz w:val="96"/>
          <w:szCs w:val="96"/>
        </w:rPr>
      </w:pPr>
      <w:r w:rsidRPr="00AB18A4">
        <w:rPr>
          <w:rFonts w:ascii="Arial" w:hAnsi="Arial" w:cs="Arial"/>
          <w:b/>
          <w:sz w:val="96"/>
          <w:szCs w:val="96"/>
        </w:rPr>
        <w:t xml:space="preserve">Information </w:t>
      </w:r>
      <w:r w:rsidRPr="00AB18A4">
        <w:rPr>
          <w:rFonts w:ascii="Arial" w:hAnsi="Arial" w:cs="Arial"/>
          <w:b/>
          <w:spacing w:val="38"/>
          <w:sz w:val="96"/>
          <w:szCs w:val="96"/>
        </w:rPr>
        <w:t>for</w:t>
      </w:r>
      <w:r w:rsidR="001C6BE0" w:rsidRPr="00AB18A4">
        <w:rPr>
          <w:rFonts w:ascii="Arial" w:hAnsi="Arial" w:cs="Arial"/>
          <w:b/>
          <w:w w:val="104"/>
          <w:sz w:val="96"/>
          <w:szCs w:val="96"/>
        </w:rPr>
        <w:t xml:space="preserve"> </w:t>
      </w:r>
      <w:r w:rsidR="001C6BE0" w:rsidRPr="00AB18A4">
        <w:rPr>
          <w:rFonts w:ascii="Arial" w:hAnsi="Arial" w:cs="Arial"/>
          <w:b/>
          <w:w w:val="112"/>
          <w:sz w:val="96"/>
          <w:szCs w:val="96"/>
        </w:rPr>
        <w:t>applicants</w:t>
      </w:r>
      <w:r w:rsidR="009B071E" w:rsidRPr="00AB18A4">
        <w:rPr>
          <w:rFonts w:ascii="Arial" w:hAnsi="Arial" w:cs="Arial"/>
          <w:b/>
          <w:spacing w:val="-2"/>
          <w:w w:val="112"/>
          <w:sz w:val="96"/>
          <w:szCs w:val="96"/>
        </w:rPr>
        <w:t>:</w:t>
      </w:r>
      <w:r w:rsidR="001C6BE0" w:rsidRPr="00AB18A4">
        <w:rPr>
          <w:rFonts w:ascii="Arial" w:hAnsi="Arial" w:cs="Arial"/>
          <w:b/>
          <w:w w:val="115"/>
          <w:sz w:val="96"/>
          <w:szCs w:val="96"/>
        </w:rPr>
        <w:t xml:space="preserve"> </w:t>
      </w:r>
      <w:r w:rsidR="001C6BE0" w:rsidRPr="00AB18A4">
        <w:rPr>
          <w:rFonts w:ascii="Arial" w:hAnsi="Arial" w:cs="Arial"/>
          <w:b/>
          <w:w w:val="114"/>
          <w:sz w:val="96"/>
          <w:szCs w:val="96"/>
        </w:rPr>
        <w:t>Social</w:t>
      </w:r>
      <w:r w:rsidR="001C6BE0" w:rsidRPr="00AB18A4">
        <w:rPr>
          <w:rFonts w:ascii="Arial" w:hAnsi="Arial" w:cs="Arial"/>
          <w:b/>
          <w:spacing w:val="-7"/>
          <w:w w:val="114"/>
          <w:sz w:val="96"/>
          <w:szCs w:val="96"/>
        </w:rPr>
        <w:t xml:space="preserve"> </w:t>
      </w:r>
      <w:r w:rsidR="001C6BE0" w:rsidRPr="00AB18A4">
        <w:rPr>
          <w:rFonts w:ascii="Arial" w:hAnsi="Arial" w:cs="Arial"/>
          <w:b/>
          <w:sz w:val="96"/>
          <w:szCs w:val="96"/>
        </w:rPr>
        <w:t>Work MSc</w:t>
      </w:r>
    </w:p>
    <w:p w:rsidR="00F335BA" w:rsidRPr="00AB18A4" w:rsidRDefault="00F335BA" w:rsidP="00F335BA">
      <w:pPr>
        <w:spacing w:before="77" w:line="960" w:lineRule="exact"/>
        <w:ind w:left="628" w:right="2051"/>
        <w:rPr>
          <w:rFonts w:ascii="Arial" w:hAnsi="Arial" w:cs="Arial"/>
          <w:sz w:val="96"/>
          <w:szCs w:val="96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F335BA" w:rsidRPr="00AB18A4" w:rsidRDefault="00F335BA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4" w:line="200" w:lineRule="exact"/>
        <w:rPr>
          <w:rFonts w:ascii="Arial" w:hAnsi="Arial" w:cs="Arial"/>
        </w:rPr>
      </w:pPr>
    </w:p>
    <w:p w:rsidR="001D3594" w:rsidRPr="00AB18A4" w:rsidRDefault="00F335BA" w:rsidP="00F335BA">
      <w:pPr>
        <w:spacing w:before="36"/>
        <w:ind w:right="115"/>
        <w:jc w:val="right"/>
        <w:rPr>
          <w:rFonts w:ascii="Arial" w:eastAsia="Calibri" w:hAnsi="Arial" w:cs="Arial"/>
          <w:sz w:val="17"/>
          <w:szCs w:val="17"/>
        </w:rPr>
        <w:sectPr w:rsidR="001D3594" w:rsidRPr="00AB18A4">
          <w:pgSz w:w="11920" w:h="16840"/>
          <w:pgMar w:top="180" w:right="1260" w:bottom="280" w:left="960" w:header="720" w:footer="720" w:gutter="0"/>
          <w:cols w:space="720"/>
        </w:sectPr>
      </w:pPr>
      <w:r w:rsidRPr="00AB18A4">
        <w:rPr>
          <w:rFonts w:ascii="Arial" w:eastAsia="Calibri" w:hAnsi="Arial" w:cs="Arial"/>
          <w:b/>
          <w:i/>
          <w:spacing w:val="1"/>
          <w:sz w:val="17"/>
          <w:szCs w:val="17"/>
        </w:rPr>
        <w:t>Last</w:t>
      </w:r>
      <w:r w:rsidRPr="00AB18A4">
        <w:rPr>
          <w:rFonts w:ascii="Arial" w:eastAsia="Calibri" w:hAnsi="Arial" w:cs="Arial"/>
          <w:b/>
          <w:i/>
          <w:spacing w:val="3"/>
          <w:sz w:val="17"/>
          <w:szCs w:val="17"/>
        </w:rPr>
        <w:t xml:space="preserve"> </w:t>
      </w:r>
      <w:r w:rsidRPr="00AB18A4">
        <w:rPr>
          <w:rFonts w:ascii="Arial" w:eastAsia="Calibri" w:hAnsi="Arial" w:cs="Arial"/>
          <w:b/>
          <w:i/>
          <w:sz w:val="17"/>
          <w:szCs w:val="17"/>
        </w:rPr>
        <w:t>updated 31 October 2016</w:t>
      </w:r>
      <w:r w:rsidR="001C6BE0" w:rsidRPr="00AB18A4">
        <w:rPr>
          <w:rFonts w:ascii="Arial" w:eastAsia="Calibri" w:hAnsi="Arial" w:cs="Arial"/>
          <w:b/>
          <w:i/>
          <w:w w:val="26"/>
          <w:sz w:val="17"/>
          <w:szCs w:val="17"/>
        </w:rPr>
        <w:t xml:space="preserve">    </w:t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9B071E">
      <w:pPr>
        <w:spacing w:before="40" w:line="267" w:lineRule="auto"/>
        <w:ind w:left="107" w:right="37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sz w:val="21"/>
          <w:szCs w:val="21"/>
        </w:rPr>
        <w:t>W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4"/>
          <w:w w:val="118"/>
          <w:sz w:val="21"/>
          <w:szCs w:val="21"/>
        </w:rPr>
        <w:t>hop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8"/>
          <w:w w:val="118"/>
          <w:sz w:val="21"/>
          <w:szCs w:val="21"/>
        </w:rPr>
        <w:t xml:space="preserve"> </w:t>
      </w:r>
      <w:r w:rsidR="00F335BA" w:rsidRPr="00AB18A4">
        <w:rPr>
          <w:rFonts w:ascii="Arial" w:hAnsi="Arial" w:cs="Arial"/>
          <w:spacing w:val="3"/>
          <w:sz w:val="21"/>
          <w:szCs w:val="21"/>
        </w:rPr>
        <w:t>th</w:t>
      </w:r>
      <w:r w:rsidR="00F335BA" w:rsidRPr="00AB18A4">
        <w:rPr>
          <w:rFonts w:ascii="Arial" w:hAnsi="Arial" w:cs="Arial"/>
          <w:sz w:val="21"/>
          <w:szCs w:val="21"/>
        </w:rPr>
        <w:t xml:space="preserve">e </w:t>
      </w:r>
      <w:r w:rsidR="00F335BA" w:rsidRPr="00AB18A4">
        <w:rPr>
          <w:rFonts w:ascii="Arial" w:hAnsi="Arial" w:cs="Arial"/>
          <w:spacing w:val="9"/>
          <w:sz w:val="21"/>
          <w:szCs w:val="21"/>
        </w:rPr>
        <w:t>information</w:t>
      </w:r>
      <w:r w:rsidRPr="00AB18A4">
        <w:rPr>
          <w:rFonts w:ascii="Arial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bookle</w:t>
      </w:r>
      <w:r w:rsidRPr="00AB18A4">
        <w:rPr>
          <w:rFonts w:ascii="Arial" w:hAnsi="Arial" w:cs="Arial"/>
          <w:w w:val="113"/>
          <w:sz w:val="21"/>
          <w:szCs w:val="21"/>
        </w:rPr>
        <w:t>t</w:t>
      </w:r>
      <w:r w:rsidRPr="00AB18A4">
        <w:rPr>
          <w:rFonts w:ascii="Arial" w:hAnsi="Arial" w:cs="Arial"/>
          <w:spacing w:val="10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="00F335BA" w:rsidRPr="00AB18A4">
        <w:rPr>
          <w:rFonts w:ascii="Arial" w:hAnsi="Arial" w:cs="Arial"/>
          <w:spacing w:val="2"/>
          <w:sz w:val="21"/>
          <w:szCs w:val="21"/>
        </w:rPr>
        <w:t>usefu</w:t>
      </w:r>
      <w:r w:rsidR="00F335BA" w:rsidRPr="00AB18A4">
        <w:rPr>
          <w:rFonts w:ascii="Arial" w:hAnsi="Arial" w:cs="Arial"/>
          <w:sz w:val="21"/>
          <w:szCs w:val="21"/>
        </w:rPr>
        <w:t xml:space="preserve">l </w:t>
      </w:r>
      <w:r w:rsidR="00F335BA" w:rsidRPr="00AB18A4">
        <w:rPr>
          <w:rFonts w:ascii="Arial" w:hAnsi="Arial" w:cs="Arial"/>
          <w:spacing w:val="21"/>
          <w:sz w:val="21"/>
          <w:szCs w:val="21"/>
        </w:rPr>
        <w:t>to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="00F335BA" w:rsidRPr="00AB18A4">
        <w:rPr>
          <w:rFonts w:ascii="Arial" w:hAnsi="Arial" w:cs="Arial"/>
          <w:spacing w:val="2"/>
          <w:sz w:val="21"/>
          <w:szCs w:val="21"/>
        </w:rPr>
        <w:t>hel</w:t>
      </w:r>
      <w:r w:rsidR="00F335BA" w:rsidRPr="00AB18A4">
        <w:rPr>
          <w:rFonts w:ascii="Arial" w:hAnsi="Arial" w:cs="Arial"/>
          <w:sz w:val="21"/>
          <w:szCs w:val="21"/>
        </w:rPr>
        <w:t xml:space="preserve">p </w:t>
      </w:r>
      <w:r w:rsidR="00F335BA" w:rsidRPr="00AB18A4">
        <w:rPr>
          <w:rFonts w:ascii="Arial" w:hAnsi="Arial" w:cs="Arial"/>
          <w:spacing w:val="10"/>
          <w:sz w:val="21"/>
          <w:szCs w:val="21"/>
        </w:rPr>
        <w:t>you</w:t>
      </w:r>
      <w:r w:rsidRPr="00AB18A4">
        <w:rPr>
          <w:rFonts w:ascii="Arial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decid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3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appl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t</w:t>
      </w:r>
      <w:r w:rsidRPr="00AB18A4">
        <w:rPr>
          <w:rFonts w:ascii="Arial" w:hAnsi="Arial" w:cs="Arial"/>
          <w:w w:val="118"/>
          <w:sz w:val="21"/>
          <w:szCs w:val="21"/>
        </w:rPr>
        <w:t xml:space="preserve">o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Londo</w:t>
      </w:r>
      <w:r w:rsidRPr="00AB18A4">
        <w:rPr>
          <w:rFonts w:ascii="Arial" w:hAnsi="Arial" w:cs="Arial"/>
          <w:w w:val="111"/>
          <w:sz w:val="21"/>
          <w:szCs w:val="21"/>
        </w:rPr>
        <w:t>n</w:t>
      </w:r>
      <w:r w:rsidRPr="00AB18A4">
        <w:rPr>
          <w:rFonts w:ascii="Arial" w:hAnsi="Arial" w:cs="Arial"/>
          <w:spacing w:val="12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Met</w:t>
      </w:r>
      <w:r w:rsidRPr="00AB18A4">
        <w:rPr>
          <w:rFonts w:ascii="Arial" w:hAnsi="Arial" w:cs="Arial"/>
          <w:sz w:val="21"/>
          <w:szCs w:val="21"/>
        </w:rPr>
        <w:t>.</w:t>
      </w:r>
      <w:r w:rsidRPr="00AB18A4">
        <w:rPr>
          <w:rFonts w:ascii="Arial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3"/>
          <w:sz w:val="21"/>
          <w:szCs w:val="21"/>
        </w:rPr>
        <w:t>Shoul</w:t>
      </w:r>
      <w:r w:rsidRPr="00AB18A4">
        <w:rPr>
          <w:rFonts w:ascii="Arial" w:hAnsi="Arial" w:cs="Arial"/>
          <w:w w:val="113"/>
          <w:sz w:val="21"/>
          <w:szCs w:val="21"/>
        </w:rPr>
        <w:t>d</w:t>
      </w:r>
      <w:r w:rsidRPr="00AB18A4">
        <w:rPr>
          <w:rFonts w:ascii="Arial" w:hAnsi="Arial" w:cs="Arial"/>
          <w:spacing w:val="8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requir</w:t>
      </w:r>
      <w:r w:rsidRPr="00AB18A4">
        <w:rPr>
          <w:rFonts w:ascii="Arial" w:hAnsi="Arial" w:cs="Arial"/>
          <w:w w:val="112"/>
          <w:sz w:val="21"/>
          <w:szCs w:val="21"/>
        </w:rPr>
        <w:t>e</w:t>
      </w:r>
      <w:r w:rsidRPr="00AB18A4">
        <w:rPr>
          <w:rFonts w:ascii="Arial" w:hAnsi="Arial" w:cs="Arial"/>
          <w:spacing w:val="9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49"/>
          <w:sz w:val="21"/>
          <w:szCs w:val="21"/>
        </w:rPr>
        <w:t xml:space="preserve"> </w:t>
      </w:r>
      <w:r w:rsidR="00F335BA" w:rsidRPr="00AB18A4">
        <w:rPr>
          <w:rFonts w:ascii="Arial" w:hAnsi="Arial" w:cs="Arial"/>
          <w:spacing w:val="1"/>
          <w:sz w:val="21"/>
          <w:szCs w:val="21"/>
        </w:rPr>
        <w:t>furthe</w:t>
      </w:r>
      <w:r w:rsidR="00F335BA" w:rsidRPr="00AB18A4">
        <w:rPr>
          <w:rFonts w:ascii="Arial" w:hAnsi="Arial" w:cs="Arial"/>
          <w:sz w:val="21"/>
          <w:szCs w:val="21"/>
        </w:rPr>
        <w:t xml:space="preserve">r </w:t>
      </w:r>
      <w:r w:rsidR="00F335BA" w:rsidRPr="00AB18A4">
        <w:rPr>
          <w:rFonts w:ascii="Arial" w:hAnsi="Arial" w:cs="Arial"/>
          <w:spacing w:val="14"/>
          <w:sz w:val="21"/>
          <w:szCs w:val="21"/>
        </w:rPr>
        <w:t>information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0"/>
          <w:sz w:val="21"/>
          <w:szCs w:val="21"/>
        </w:rPr>
        <w:t>clarificatio</w:t>
      </w:r>
      <w:r w:rsidRPr="00AB18A4">
        <w:rPr>
          <w:rFonts w:ascii="Arial" w:hAnsi="Arial" w:cs="Arial"/>
          <w:w w:val="110"/>
          <w:sz w:val="21"/>
          <w:szCs w:val="21"/>
        </w:rPr>
        <w:t>n</w:t>
      </w:r>
      <w:r w:rsidRPr="00AB18A4">
        <w:rPr>
          <w:rFonts w:ascii="Arial" w:hAnsi="Arial" w:cs="Arial"/>
          <w:spacing w:val="-17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pleas</w:t>
      </w:r>
      <w:r w:rsidRPr="00AB18A4">
        <w:rPr>
          <w:rFonts w:ascii="Arial" w:hAnsi="Arial" w:cs="Arial"/>
          <w:w w:val="110"/>
          <w:sz w:val="21"/>
          <w:szCs w:val="21"/>
        </w:rPr>
        <w:t>e</w:t>
      </w:r>
      <w:r w:rsidR="00F335BA" w:rsidRPr="00AB18A4">
        <w:rPr>
          <w:rFonts w:ascii="Arial" w:hAnsi="Arial" w:cs="Arial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 xml:space="preserve">contact </w:t>
      </w:r>
      <w:r w:rsidRPr="00AB18A4">
        <w:rPr>
          <w:rFonts w:ascii="Arial" w:hAnsi="Arial" w:cs="Arial"/>
          <w:spacing w:val="2"/>
          <w:sz w:val="21"/>
          <w:szCs w:val="21"/>
        </w:rPr>
        <w:t>us</w:t>
      </w:r>
      <w:r w:rsidR="00F335BA" w:rsidRPr="00AB18A4">
        <w:rPr>
          <w:rFonts w:ascii="Arial" w:hAnsi="Arial" w:cs="Arial"/>
          <w:spacing w:val="2"/>
          <w:sz w:val="21"/>
          <w:szCs w:val="21"/>
        </w:rPr>
        <w:t>.</w:t>
      </w:r>
      <w:r w:rsidRPr="00AB18A4">
        <w:rPr>
          <w:rFonts w:ascii="Arial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hav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a</w:t>
      </w:r>
      <w:r w:rsidRPr="00AB18A4">
        <w:rPr>
          <w:rFonts w:ascii="Arial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7"/>
          <w:sz w:val="21"/>
          <w:szCs w:val="21"/>
        </w:rPr>
        <w:t>serie</w:t>
      </w:r>
      <w:r w:rsidRPr="00AB18A4">
        <w:rPr>
          <w:rFonts w:ascii="Arial" w:hAnsi="Arial" w:cs="Arial"/>
          <w:w w:val="117"/>
          <w:sz w:val="21"/>
          <w:szCs w:val="21"/>
        </w:rPr>
        <w:t>s</w:t>
      </w:r>
      <w:r w:rsidRPr="00AB18A4">
        <w:rPr>
          <w:rFonts w:ascii="Arial" w:hAnsi="Arial" w:cs="Arial"/>
          <w:spacing w:val="6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ope</w:t>
      </w:r>
      <w:r w:rsidRPr="00AB18A4">
        <w:rPr>
          <w:rFonts w:ascii="Arial" w:hAnsi="Arial" w:cs="Arial"/>
          <w:w w:val="116"/>
          <w:sz w:val="21"/>
          <w:szCs w:val="21"/>
        </w:rPr>
        <w:t>n</w:t>
      </w:r>
      <w:r w:rsidRPr="00AB18A4">
        <w:rPr>
          <w:rFonts w:ascii="Arial" w:hAnsi="Arial" w:cs="Arial"/>
          <w:spacing w:val="15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day</w:t>
      </w:r>
      <w:r w:rsidRPr="00AB18A4">
        <w:rPr>
          <w:rFonts w:ascii="Arial" w:hAnsi="Arial" w:cs="Arial"/>
          <w:w w:val="116"/>
          <w:sz w:val="21"/>
          <w:szCs w:val="21"/>
        </w:rPr>
        <w:t>s</w:t>
      </w:r>
      <w:r w:rsidRPr="00AB18A4">
        <w:rPr>
          <w:rFonts w:ascii="Arial" w:hAnsi="Arial" w:cs="Arial"/>
          <w:spacing w:val="14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wher</w:t>
      </w:r>
      <w:r w:rsidRPr="00AB18A4">
        <w:rPr>
          <w:rFonts w:ascii="Arial" w:hAnsi="Arial" w:cs="Arial"/>
          <w:w w:val="116"/>
          <w:sz w:val="21"/>
          <w:szCs w:val="21"/>
        </w:rPr>
        <w:t>e</w:t>
      </w:r>
      <w:r w:rsidRPr="00AB18A4">
        <w:rPr>
          <w:rFonts w:ascii="Arial" w:hAnsi="Arial" w:cs="Arial"/>
          <w:spacing w:val="-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7"/>
          <w:sz w:val="21"/>
          <w:szCs w:val="21"/>
        </w:rPr>
        <w:t xml:space="preserve"> </w:t>
      </w:r>
      <w:r w:rsidR="00F335BA" w:rsidRPr="00AB18A4">
        <w:rPr>
          <w:rFonts w:ascii="Arial" w:hAnsi="Arial" w:cs="Arial"/>
          <w:spacing w:val="2"/>
          <w:sz w:val="21"/>
          <w:szCs w:val="21"/>
        </w:rPr>
        <w:t>ca</w:t>
      </w:r>
      <w:r w:rsidR="00F335BA" w:rsidRPr="00AB18A4">
        <w:rPr>
          <w:rFonts w:ascii="Arial" w:hAnsi="Arial" w:cs="Arial"/>
          <w:sz w:val="21"/>
          <w:szCs w:val="21"/>
        </w:rPr>
        <w:t xml:space="preserve">n </w:t>
      </w:r>
      <w:r w:rsidR="00F335BA" w:rsidRPr="00AB18A4">
        <w:rPr>
          <w:rFonts w:ascii="Arial" w:hAnsi="Arial" w:cs="Arial"/>
          <w:spacing w:val="18"/>
          <w:sz w:val="21"/>
          <w:szCs w:val="21"/>
        </w:rPr>
        <w:t>attend</w:t>
      </w:r>
      <w:r w:rsidRPr="00AB18A4">
        <w:rPr>
          <w:rFonts w:ascii="Arial" w:hAnsi="Arial" w:cs="Arial"/>
          <w:spacing w:val="5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prio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applyin</w:t>
      </w:r>
      <w:r w:rsidRPr="00AB18A4">
        <w:rPr>
          <w:rFonts w:ascii="Arial" w:hAnsi="Arial" w:cs="Arial"/>
          <w:w w:val="110"/>
          <w:sz w:val="21"/>
          <w:szCs w:val="21"/>
        </w:rPr>
        <w:t>g</w:t>
      </w:r>
      <w:r w:rsidRPr="00AB18A4">
        <w:rPr>
          <w:rFonts w:ascii="Arial" w:hAnsi="Arial" w:cs="Arial"/>
          <w:spacing w:val="13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as</w:t>
      </w:r>
      <w:r w:rsidR="00F335BA" w:rsidRPr="00AB18A4">
        <w:rPr>
          <w:rFonts w:ascii="Arial" w:hAnsi="Arial" w:cs="Arial"/>
          <w:sz w:val="21"/>
          <w:szCs w:val="21"/>
        </w:rPr>
        <w:t>k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 xml:space="preserve">any </w:t>
      </w:r>
      <w:r w:rsidRPr="00AB18A4">
        <w:rPr>
          <w:rFonts w:ascii="Arial" w:hAnsi="Arial" w:cs="Arial"/>
          <w:spacing w:val="2"/>
          <w:sz w:val="21"/>
          <w:szCs w:val="21"/>
        </w:rPr>
        <w:t>furthe</w:t>
      </w:r>
      <w:r w:rsidR="00F335BA"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7"/>
          <w:sz w:val="21"/>
          <w:szCs w:val="21"/>
        </w:rPr>
        <w:t>question</w:t>
      </w:r>
      <w:r w:rsidRPr="00AB18A4">
        <w:rPr>
          <w:rFonts w:ascii="Arial" w:hAnsi="Arial" w:cs="Arial"/>
          <w:w w:val="117"/>
          <w:sz w:val="21"/>
          <w:szCs w:val="21"/>
        </w:rPr>
        <w:t>s</w:t>
      </w:r>
      <w:r w:rsidRPr="00AB18A4">
        <w:rPr>
          <w:rFonts w:ascii="Arial" w:hAnsi="Arial" w:cs="Arial"/>
          <w:spacing w:val="8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–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2"/>
          <w:sz w:val="21"/>
          <w:szCs w:val="21"/>
        </w:rPr>
        <w:t>pleas</w:t>
      </w:r>
      <w:r w:rsidRPr="00AB18A4">
        <w:rPr>
          <w:rFonts w:ascii="Arial" w:hAnsi="Arial" w:cs="Arial"/>
          <w:w w:val="122"/>
          <w:sz w:val="21"/>
          <w:szCs w:val="21"/>
        </w:rPr>
        <w:t>e</w:t>
      </w:r>
      <w:r w:rsidRPr="00AB18A4">
        <w:rPr>
          <w:rFonts w:ascii="Arial" w:hAnsi="Arial" w:cs="Arial"/>
          <w:spacing w:val="-11"/>
          <w:w w:val="1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2"/>
          <w:sz w:val="21"/>
          <w:szCs w:val="21"/>
        </w:rPr>
        <w:t>se</w:t>
      </w:r>
      <w:r w:rsidRPr="00AB18A4">
        <w:rPr>
          <w:rFonts w:ascii="Arial" w:hAnsi="Arial" w:cs="Arial"/>
          <w:w w:val="122"/>
          <w:sz w:val="21"/>
          <w:szCs w:val="21"/>
        </w:rPr>
        <w:t>e</w:t>
      </w:r>
      <w:r w:rsidRPr="00AB18A4">
        <w:rPr>
          <w:rFonts w:ascii="Arial" w:hAnsi="Arial" w:cs="Arial"/>
          <w:spacing w:val="10"/>
          <w:w w:val="1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ou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Admission</w:t>
      </w:r>
      <w:r w:rsidRPr="00AB18A4">
        <w:rPr>
          <w:rFonts w:ascii="Arial" w:hAnsi="Arial" w:cs="Arial"/>
          <w:w w:val="114"/>
          <w:sz w:val="21"/>
          <w:szCs w:val="21"/>
        </w:rPr>
        <w:t>s</w:t>
      </w:r>
      <w:r w:rsidRPr="00AB18A4">
        <w:rPr>
          <w:rFonts w:ascii="Arial" w:hAnsi="Arial" w:cs="Arial"/>
          <w:spacing w:val="-18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webpag</w:t>
      </w:r>
      <w:r w:rsidRPr="00AB18A4">
        <w:rPr>
          <w:rFonts w:ascii="Arial" w:hAnsi="Arial" w:cs="Arial"/>
          <w:w w:val="114"/>
          <w:sz w:val="21"/>
          <w:szCs w:val="21"/>
        </w:rPr>
        <w:t>e</w:t>
      </w:r>
      <w:r w:rsidRPr="00AB18A4">
        <w:rPr>
          <w:rFonts w:ascii="Arial" w:hAnsi="Arial" w:cs="Arial"/>
          <w:spacing w:val="40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fo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details</w:t>
      </w:r>
      <w:r w:rsidRPr="00AB18A4">
        <w:rPr>
          <w:rFonts w:ascii="Arial" w:hAnsi="Arial" w:cs="Arial"/>
          <w:w w:val="114"/>
          <w:sz w:val="21"/>
          <w:szCs w:val="21"/>
        </w:rPr>
        <w:t xml:space="preserve">.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ar</w:t>
      </w:r>
      <w:r w:rsidR="00F335BA"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 xml:space="preserve">shortlisted </w:t>
      </w:r>
      <w:r w:rsidRPr="00AB18A4">
        <w:rPr>
          <w:rFonts w:ascii="Arial" w:hAnsi="Arial" w:cs="Arial"/>
          <w:spacing w:val="2"/>
          <w:sz w:val="21"/>
          <w:szCs w:val="21"/>
        </w:rPr>
        <w:t>fo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Admission</w:t>
      </w:r>
      <w:r w:rsidRPr="00AB18A4">
        <w:rPr>
          <w:rFonts w:ascii="Arial" w:hAnsi="Arial" w:cs="Arial"/>
          <w:w w:val="111"/>
          <w:sz w:val="21"/>
          <w:szCs w:val="21"/>
        </w:rPr>
        <w:t>s</w:t>
      </w:r>
      <w:r w:rsidRPr="00AB18A4">
        <w:rPr>
          <w:rFonts w:ascii="Arial" w:hAnsi="Arial" w:cs="Arial"/>
          <w:spacing w:val="14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da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2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hav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furthe</w:t>
      </w:r>
      <w:r w:rsidRPr="00AB18A4">
        <w:rPr>
          <w:rFonts w:ascii="Arial" w:hAnsi="Arial" w:cs="Arial"/>
          <w:sz w:val="21"/>
          <w:szCs w:val="21"/>
        </w:rPr>
        <w:t xml:space="preserve">r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opportunit</w:t>
      </w:r>
      <w:r w:rsidRPr="00AB18A4">
        <w:rPr>
          <w:rFonts w:ascii="Arial" w:hAnsi="Arial" w:cs="Arial"/>
          <w:w w:val="112"/>
          <w:sz w:val="21"/>
          <w:szCs w:val="21"/>
        </w:rPr>
        <w:t>y</w:t>
      </w:r>
      <w:r w:rsidRPr="00AB18A4">
        <w:rPr>
          <w:rFonts w:ascii="Arial" w:hAnsi="Arial" w:cs="Arial"/>
          <w:spacing w:val="13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spea</w:t>
      </w:r>
      <w:r w:rsidRPr="00AB18A4">
        <w:rPr>
          <w:rFonts w:ascii="Arial" w:hAnsi="Arial" w:cs="Arial"/>
          <w:w w:val="120"/>
          <w:sz w:val="21"/>
          <w:szCs w:val="21"/>
        </w:rPr>
        <w:t>k</w:t>
      </w:r>
      <w:r w:rsidRPr="00AB18A4">
        <w:rPr>
          <w:rFonts w:ascii="Arial" w:hAnsi="Arial" w:cs="Arial"/>
          <w:spacing w:val="5"/>
          <w:w w:val="12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us</w:t>
      </w:r>
      <w:r w:rsidRPr="00AB18A4">
        <w:rPr>
          <w:rFonts w:ascii="Arial" w:hAnsi="Arial" w:cs="Arial"/>
          <w:sz w:val="21"/>
          <w:szCs w:val="21"/>
        </w:rPr>
        <w:t xml:space="preserve">. </w:t>
      </w:r>
      <w:r w:rsidRPr="00AB18A4">
        <w:rPr>
          <w:rFonts w:ascii="Arial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woul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"/>
          <w:w w:val="123"/>
          <w:sz w:val="21"/>
          <w:szCs w:val="21"/>
        </w:rPr>
        <w:t xml:space="preserve">be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happ</w:t>
      </w:r>
      <w:r w:rsidRPr="00AB18A4">
        <w:rPr>
          <w:rFonts w:ascii="Arial" w:hAnsi="Arial" w:cs="Arial"/>
          <w:w w:val="116"/>
          <w:sz w:val="21"/>
          <w:szCs w:val="21"/>
        </w:rPr>
        <w:t>y</w:t>
      </w:r>
      <w:r w:rsidRPr="00AB18A4">
        <w:rPr>
          <w:rFonts w:ascii="Arial" w:hAnsi="Arial" w:cs="Arial"/>
          <w:spacing w:val="7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receiv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-4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feedbac</w:t>
      </w:r>
      <w:r w:rsidRPr="00AB18A4">
        <w:rPr>
          <w:rFonts w:ascii="Arial" w:hAnsi="Arial" w:cs="Arial"/>
          <w:w w:val="115"/>
          <w:sz w:val="21"/>
          <w:szCs w:val="21"/>
        </w:rPr>
        <w:t>k</w:t>
      </w:r>
      <w:r w:rsidRPr="00AB18A4">
        <w:rPr>
          <w:rFonts w:ascii="Arial" w:hAnsi="Arial" w:cs="Arial"/>
          <w:spacing w:val="25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bookle</w:t>
      </w:r>
      <w:r w:rsidRPr="00AB18A4">
        <w:rPr>
          <w:rFonts w:ascii="Arial" w:hAnsi="Arial" w:cs="Arial"/>
          <w:w w:val="113"/>
          <w:sz w:val="21"/>
          <w:szCs w:val="21"/>
        </w:rPr>
        <w:t>t</w:t>
      </w:r>
      <w:r w:rsidRPr="00AB18A4">
        <w:rPr>
          <w:rFonts w:ascii="Arial" w:hAnsi="Arial" w:cs="Arial"/>
          <w:spacing w:val="10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improv</w:t>
      </w:r>
      <w:r w:rsidRPr="00AB18A4">
        <w:rPr>
          <w:rFonts w:ascii="Arial" w:hAnsi="Arial" w:cs="Arial"/>
          <w:w w:val="110"/>
          <w:sz w:val="21"/>
          <w:szCs w:val="21"/>
        </w:rPr>
        <w:t>e</w:t>
      </w:r>
      <w:r w:rsidRPr="00AB18A4">
        <w:rPr>
          <w:rFonts w:ascii="Arial" w:hAnsi="Arial" w:cs="Arial"/>
          <w:spacing w:val="13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</w:t>
      </w:r>
      <w:r w:rsidR="00F335BA"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informatio</w:t>
      </w:r>
      <w:r w:rsidRPr="00AB18A4">
        <w:rPr>
          <w:rFonts w:ascii="Arial" w:hAnsi="Arial" w:cs="Arial"/>
          <w:w w:val="112"/>
          <w:sz w:val="21"/>
          <w:szCs w:val="21"/>
        </w:rPr>
        <w:t>n</w:t>
      </w:r>
      <w:r w:rsidRPr="00AB18A4">
        <w:rPr>
          <w:rFonts w:ascii="Arial" w:hAnsi="Arial" w:cs="Arial"/>
          <w:spacing w:val="-27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mad</w:t>
      </w:r>
      <w:r w:rsidRPr="00AB18A4">
        <w:rPr>
          <w:rFonts w:ascii="Arial" w:hAnsi="Arial" w:cs="Arial"/>
          <w:w w:val="112"/>
          <w:sz w:val="21"/>
          <w:szCs w:val="21"/>
        </w:rPr>
        <w:t>e</w:t>
      </w:r>
      <w:r w:rsidRPr="00AB18A4">
        <w:rPr>
          <w:rFonts w:ascii="Arial" w:hAnsi="Arial" w:cs="Arial"/>
          <w:spacing w:val="35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availabl</w:t>
      </w:r>
      <w:r w:rsidRPr="00AB18A4">
        <w:rPr>
          <w:rFonts w:ascii="Arial" w:hAnsi="Arial" w:cs="Arial"/>
          <w:w w:val="112"/>
          <w:sz w:val="21"/>
          <w:szCs w:val="21"/>
        </w:rPr>
        <w:t>e</w:t>
      </w:r>
      <w:r w:rsidRPr="00AB18A4">
        <w:rPr>
          <w:rFonts w:ascii="Arial" w:hAnsi="Arial" w:cs="Arial"/>
          <w:spacing w:val="-5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7"/>
          <w:sz w:val="21"/>
          <w:szCs w:val="21"/>
        </w:rPr>
        <w:t xml:space="preserve">to </w:t>
      </w:r>
      <w:r w:rsidRPr="00AB18A4">
        <w:rPr>
          <w:rFonts w:ascii="Arial" w:hAnsi="Arial" w:cs="Arial"/>
          <w:spacing w:val="1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5"/>
          <w:sz w:val="21"/>
          <w:szCs w:val="21"/>
        </w:rPr>
        <w:t>mak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6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informe</w:t>
      </w:r>
      <w:r w:rsidRPr="00AB18A4">
        <w:rPr>
          <w:rFonts w:ascii="Arial" w:hAnsi="Arial" w:cs="Arial"/>
          <w:w w:val="112"/>
          <w:sz w:val="21"/>
          <w:szCs w:val="21"/>
        </w:rPr>
        <w:t>d</w:t>
      </w:r>
      <w:r w:rsidRPr="00AB18A4">
        <w:rPr>
          <w:rFonts w:ascii="Arial" w:hAnsi="Arial" w:cs="Arial"/>
          <w:spacing w:val="-5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choic</w:t>
      </w:r>
      <w:r w:rsidRPr="00AB18A4">
        <w:rPr>
          <w:rFonts w:ascii="Arial" w:hAnsi="Arial" w:cs="Arial"/>
          <w:w w:val="112"/>
          <w:sz w:val="21"/>
          <w:szCs w:val="21"/>
        </w:rPr>
        <w:t>e</w:t>
      </w:r>
      <w:r w:rsidRPr="00AB18A4">
        <w:rPr>
          <w:rFonts w:ascii="Arial" w:hAnsi="Arial" w:cs="Arial"/>
          <w:spacing w:val="25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fo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you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7"/>
          <w:sz w:val="21"/>
          <w:szCs w:val="21"/>
        </w:rPr>
        <w:t>plac</w:t>
      </w:r>
      <w:r w:rsidRPr="00AB18A4">
        <w:rPr>
          <w:rFonts w:ascii="Arial" w:hAnsi="Arial" w:cs="Arial"/>
          <w:w w:val="117"/>
          <w:sz w:val="21"/>
          <w:szCs w:val="21"/>
        </w:rPr>
        <w:t>e</w:t>
      </w:r>
      <w:r w:rsidRPr="00AB18A4">
        <w:rPr>
          <w:rFonts w:ascii="Arial" w:hAnsi="Arial" w:cs="Arial"/>
          <w:spacing w:val="5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study.</w:t>
      </w:r>
    </w:p>
    <w:p w:rsidR="001D3594" w:rsidRPr="00AB18A4" w:rsidRDefault="001D3594" w:rsidP="009B071E">
      <w:pPr>
        <w:spacing w:before="9" w:line="160" w:lineRule="exact"/>
        <w:rPr>
          <w:rFonts w:ascii="Arial" w:hAnsi="Arial" w:cs="Arial"/>
          <w:sz w:val="17"/>
          <w:szCs w:val="17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AB18A4" w:rsidRPr="00AB18A4" w:rsidRDefault="00AB18A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B35A8E">
      <w:pPr>
        <w:tabs>
          <w:tab w:val="left" w:pos="7938"/>
        </w:tabs>
        <w:spacing w:line="269" w:lineRule="auto"/>
        <w:ind w:left="106" w:right="79"/>
        <w:rPr>
          <w:rFonts w:ascii="Arial" w:hAnsi="Arial" w:cs="Arial"/>
          <w:iCs/>
          <w:sz w:val="19"/>
          <w:szCs w:val="19"/>
        </w:rPr>
        <w:sectPr w:rsidR="001D3594" w:rsidRPr="00AB18A4">
          <w:footerReference w:type="default" r:id="rId9"/>
          <w:pgSz w:w="11920" w:h="16840"/>
          <w:pgMar w:top="1560" w:right="1320" w:bottom="280" w:left="1320" w:header="0" w:footer="760" w:gutter="0"/>
          <w:pgNumType w:start="2"/>
          <w:cols w:space="720"/>
        </w:sectPr>
      </w:pPr>
      <w:r w:rsidRPr="00AB18A4">
        <w:rPr>
          <w:rFonts w:ascii="Arial" w:hAnsi="Arial" w:cs="Arial"/>
          <w:iCs/>
          <w:spacing w:val="2"/>
          <w:sz w:val="19"/>
          <w:szCs w:val="19"/>
        </w:rPr>
        <w:t>Pleas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45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2"/>
          <w:sz w:val="19"/>
          <w:szCs w:val="19"/>
        </w:rPr>
        <w:t>not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43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tha</w:t>
      </w:r>
      <w:r w:rsidRPr="00AB18A4">
        <w:rPr>
          <w:rFonts w:ascii="Arial" w:hAnsi="Arial" w:cs="Arial"/>
          <w:iCs/>
          <w:sz w:val="19"/>
          <w:szCs w:val="19"/>
        </w:rPr>
        <w:t>t</w:t>
      </w:r>
      <w:r w:rsidRPr="00AB18A4">
        <w:rPr>
          <w:rFonts w:ascii="Arial" w:hAnsi="Arial" w:cs="Arial"/>
          <w:iCs/>
          <w:spacing w:val="15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2"/>
          <w:sz w:val="19"/>
          <w:szCs w:val="19"/>
        </w:rPr>
        <w:t>whil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8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2"/>
          <w:sz w:val="19"/>
          <w:szCs w:val="19"/>
        </w:rPr>
        <w:t>w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41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2"/>
          <w:sz w:val="19"/>
          <w:szCs w:val="19"/>
        </w:rPr>
        <w:t>endeavor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21"/>
          <w:sz w:val="19"/>
          <w:szCs w:val="19"/>
        </w:rPr>
        <w:t>to</w:t>
      </w:r>
      <w:r w:rsidRPr="00AB18A4">
        <w:rPr>
          <w:rFonts w:ascii="Arial" w:hAnsi="Arial" w:cs="Arial"/>
          <w:iCs/>
          <w:spacing w:val="19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2"/>
          <w:sz w:val="19"/>
          <w:szCs w:val="19"/>
        </w:rPr>
        <w:t>ensur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e </w:t>
      </w:r>
      <w:r w:rsidR="00F335BA" w:rsidRPr="00AB18A4">
        <w:rPr>
          <w:rFonts w:ascii="Arial" w:hAnsi="Arial" w:cs="Arial"/>
          <w:iCs/>
          <w:spacing w:val="9"/>
          <w:sz w:val="19"/>
          <w:szCs w:val="19"/>
        </w:rPr>
        <w:t>that</w:t>
      </w:r>
      <w:r w:rsidRPr="00AB18A4">
        <w:rPr>
          <w:rFonts w:ascii="Arial" w:hAnsi="Arial" w:cs="Arial"/>
          <w:iCs/>
          <w:spacing w:val="17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2"/>
          <w:sz w:val="19"/>
          <w:szCs w:val="19"/>
        </w:rPr>
        <w:t>th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32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w w:val="62"/>
          <w:sz w:val="19"/>
          <w:szCs w:val="19"/>
        </w:rPr>
        <w:t>i</w:t>
      </w:r>
      <w:r w:rsidRPr="00AB18A4">
        <w:rPr>
          <w:rFonts w:ascii="Arial" w:hAnsi="Arial" w:cs="Arial"/>
          <w:iCs/>
          <w:spacing w:val="1"/>
          <w:w w:val="101"/>
          <w:sz w:val="19"/>
          <w:szCs w:val="19"/>
        </w:rPr>
        <w:t>nformatio</w:t>
      </w:r>
      <w:r w:rsidRPr="00AB18A4">
        <w:rPr>
          <w:rFonts w:ascii="Arial" w:hAnsi="Arial" w:cs="Arial"/>
          <w:iCs/>
          <w:w w:val="101"/>
          <w:sz w:val="19"/>
          <w:szCs w:val="19"/>
        </w:rPr>
        <w:t>n</w:t>
      </w:r>
      <w:r w:rsidRPr="00AB18A4">
        <w:rPr>
          <w:rFonts w:ascii="Arial" w:hAnsi="Arial" w:cs="Arial"/>
          <w:iCs/>
          <w:spacing w:val="9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1"/>
          <w:sz w:val="19"/>
          <w:szCs w:val="19"/>
        </w:rPr>
        <w:t>containe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d </w:t>
      </w:r>
      <w:r w:rsidR="00F335BA" w:rsidRPr="00AB18A4">
        <w:rPr>
          <w:rFonts w:ascii="Arial" w:hAnsi="Arial" w:cs="Arial"/>
          <w:iCs/>
          <w:spacing w:val="14"/>
          <w:sz w:val="19"/>
          <w:szCs w:val="19"/>
        </w:rPr>
        <w:t>here</w:t>
      </w:r>
      <w:r w:rsidRPr="00AB18A4">
        <w:rPr>
          <w:rFonts w:ascii="Arial" w:hAnsi="Arial" w:cs="Arial"/>
          <w:iCs/>
          <w:spacing w:val="33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i</w:t>
      </w:r>
      <w:r w:rsidRPr="00AB18A4">
        <w:rPr>
          <w:rFonts w:ascii="Arial" w:hAnsi="Arial" w:cs="Arial"/>
          <w:iCs/>
          <w:sz w:val="19"/>
          <w:szCs w:val="19"/>
        </w:rPr>
        <w:t>s</w:t>
      </w:r>
      <w:r w:rsidRPr="00AB18A4">
        <w:rPr>
          <w:rFonts w:ascii="Arial" w:hAnsi="Arial" w:cs="Arial"/>
          <w:iCs/>
          <w:spacing w:val="5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th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32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1"/>
          <w:sz w:val="19"/>
          <w:szCs w:val="19"/>
        </w:rPr>
        <w:t>mos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t </w:t>
      </w:r>
      <w:r w:rsidR="00F335BA" w:rsidRPr="00AB18A4">
        <w:rPr>
          <w:rFonts w:ascii="Arial" w:hAnsi="Arial" w:cs="Arial"/>
          <w:iCs/>
          <w:spacing w:val="5"/>
          <w:sz w:val="19"/>
          <w:szCs w:val="19"/>
        </w:rPr>
        <w:t>up</w:t>
      </w:r>
      <w:r w:rsidRPr="00AB18A4">
        <w:rPr>
          <w:rFonts w:ascii="Arial" w:hAnsi="Arial" w:cs="Arial"/>
          <w:iCs/>
          <w:spacing w:val="30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t</w:t>
      </w:r>
      <w:r w:rsidRPr="00AB18A4">
        <w:rPr>
          <w:rFonts w:ascii="Arial" w:hAnsi="Arial" w:cs="Arial"/>
          <w:iCs/>
          <w:sz w:val="19"/>
          <w:szCs w:val="19"/>
        </w:rPr>
        <w:t>o</w:t>
      </w:r>
      <w:r w:rsidRPr="00AB18A4">
        <w:rPr>
          <w:rFonts w:ascii="Arial" w:hAnsi="Arial" w:cs="Arial"/>
          <w:iCs/>
          <w:spacing w:val="18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date</w:t>
      </w:r>
      <w:r w:rsidRPr="00AB18A4">
        <w:rPr>
          <w:rFonts w:ascii="Arial" w:hAnsi="Arial" w:cs="Arial"/>
          <w:iCs/>
          <w:sz w:val="19"/>
          <w:szCs w:val="19"/>
        </w:rPr>
        <w:t>:</w:t>
      </w:r>
      <w:r w:rsidRPr="00AB18A4">
        <w:rPr>
          <w:rFonts w:ascii="Arial" w:hAnsi="Arial" w:cs="Arial"/>
          <w:iCs/>
          <w:spacing w:val="33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w w:val="110"/>
          <w:sz w:val="19"/>
          <w:szCs w:val="19"/>
        </w:rPr>
        <w:t xml:space="preserve">the </w:t>
      </w:r>
      <w:r w:rsidR="00F335BA" w:rsidRPr="00AB18A4">
        <w:rPr>
          <w:rFonts w:ascii="Arial" w:hAnsi="Arial" w:cs="Arial"/>
          <w:iCs/>
          <w:spacing w:val="2"/>
          <w:sz w:val="19"/>
          <w:szCs w:val="19"/>
        </w:rPr>
        <w:t>dynami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c </w:t>
      </w:r>
      <w:r w:rsidR="00F335BA" w:rsidRPr="00AB18A4">
        <w:rPr>
          <w:rFonts w:ascii="Arial" w:hAnsi="Arial" w:cs="Arial"/>
          <w:iCs/>
          <w:spacing w:val="2"/>
          <w:sz w:val="19"/>
          <w:szCs w:val="19"/>
        </w:rPr>
        <w:t>nature</w:t>
      </w:r>
      <w:r w:rsidRPr="00AB18A4">
        <w:rPr>
          <w:rFonts w:ascii="Arial" w:hAnsi="Arial" w:cs="Arial"/>
          <w:iCs/>
          <w:spacing w:val="21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2"/>
          <w:sz w:val="19"/>
          <w:szCs w:val="19"/>
        </w:rPr>
        <w:t>o</w:t>
      </w:r>
      <w:r w:rsidRPr="00AB18A4">
        <w:rPr>
          <w:rFonts w:ascii="Arial" w:hAnsi="Arial" w:cs="Arial"/>
          <w:iCs/>
          <w:sz w:val="19"/>
          <w:szCs w:val="19"/>
        </w:rPr>
        <w:t>f</w:t>
      </w:r>
      <w:r w:rsidRPr="00AB18A4">
        <w:rPr>
          <w:rFonts w:ascii="Arial" w:hAnsi="Arial" w:cs="Arial"/>
          <w:iCs/>
          <w:spacing w:val="15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2"/>
          <w:sz w:val="19"/>
          <w:szCs w:val="19"/>
        </w:rPr>
        <w:t>th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29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1"/>
          <w:sz w:val="19"/>
          <w:szCs w:val="19"/>
        </w:rPr>
        <w:t>co</w:t>
      </w:r>
      <w:r w:rsidR="00F335BA" w:rsidRPr="00AB18A4">
        <w:rPr>
          <w:rFonts w:ascii="Arial" w:hAnsi="Arial" w:cs="Arial"/>
          <w:iCs/>
          <w:sz w:val="19"/>
          <w:szCs w:val="19"/>
        </w:rPr>
        <w:t>u</w:t>
      </w:r>
      <w:r w:rsidR="00F335BA" w:rsidRPr="00AB18A4">
        <w:rPr>
          <w:rFonts w:ascii="Arial" w:hAnsi="Arial" w:cs="Arial"/>
          <w:iCs/>
          <w:spacing w:val="1"/>
          <w:sz w:val="19"/>
          <w:szCs w:val="19"/>
        </w:rPr>
        <w:t>rs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e </w:t>
      </w:r>
      <w:r w:rsidR="00F335BA" w:rsidRPr="00AB18A4">
        <w:rPr>
          <w:rFonts w:ascii="Arial" w:hAnsi="Arial" w:cs="Arial"/>
          <w:iCs/>
          <w:spacing w:val="11"/>
          <w:sz w:val="19"/>
          <w:szCs w:val="19"/>
        </w:rPr>
        <w:t>and</w:t>
      </w:r>
      <w:r w:rsidRPr="00AB18A4">
        <w:rPr>
          <w:rFonts w:ascii="Arial" w:hAnsi="Arial" w:cs="Arial"/>
          <w:iCs/>
          <w:spacing w:val="32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externa</w:t>
      </w:r>
      <w:r w:rsidRPr="00AB18A4">
        <w:rPr>
          <w:rFonts w:ascii="Arial" w:hAnsi="Arial" w:cs="Arial"/>
          <w:iCs/>
          <w:sz w:val="19"/>
          <w:szCs w:val="19"/>
        </w:rPr>
        <w:t>l</w:t>
      </w:r>
      <w:r w:rsidRPr="00AB18A4">
        <w:rPr>
          <w:rFonts w:ascii="Arial" w:hAnsi="Arial" w:cs="Arial"/>
          <w:iCs/>
          <w:spacing w:val="10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pacing w:val="1"/>
          <w:sz w:val="19"/>
          <w:szCs w:val="19"/>
        </w:rPr>
        <w:t>envi</w:t>
      </w:r>
      <w:r w:rsidR="00F335BA" w:rsidRPr="00AB18A4">
        <w:rPr>
          <w:rFonts w:ascii="Arial" w:hAnsi="Arial" w:cs="Arial"/>
          <w:iCs/>
          <w:sz w:val="19"/>
          <w:szCs w:val="19"/>
        </w:rPr>
        <w:t>ro</w:t>
      </w:r>
      <w:r w:rsidR="00F335BA" w:rsidRPr="00AB18A4">
        <w:rPr>
          <w:rFonts w:ascii="Arial" w:hAnsi="Arial" w:cs="Arial"/>
          <w:iCs/>
          <w:spacing w:val="2"/>
          <w:sz w:val="19"/>
          <w:szCs w:val="19"/>
        </w:rPr>
        <w:t>nm</w:t>
      </w:r>
      <w:r w:rsidR="00F335BA" w:rsidRPr="00AB18A4">
        <w:rPr>
          <w:rFonts w:ascii="Arial" w:hAnsi="Arial" w:cs="Arial"/>
          <w:iCs/>
          <w:spacing w:val="1"/>
          <w:sz w:val="19"/>
          <w:szCs w:val="19"/>
        </w:rPr>
        <w:t>en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t </w:t>
      </w:r>
      <w:r w:rsidR="00F335BA" w:rsidRPr="00AB18A4">
        <w:rPr>
          <w:rFonts w:ascii="Arial" w:hAnsi="Arial" w:cs="Arial"/>
          <w:iCs/>
          <w:spacing w:val="5"/>
          <w:sz w:val="19"/>
          <w:szCs w:val="19"/>
        </w:rPr>
        <w:t>means</w:t>
      </w:r>
      <w:r w:rsidRPr="00AB18A4">
        <w:rPr>
          <w:rFonts w:ascii="Arial" w:hAnsi="Arial" w:cs="Arial"/>
          <w:iCs/>
          <w:spacing w:val="4"/>
          <w:w w:val="112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tha</w:t>
      </w:r>
      <w:r w:rsidRPr="00AB18A4">
        <w:rPr>
          <w:rFonts w:ascii="Arial" w:hAnsi="Arial" w:cs="Arial"/>
          <w:iCs/>
          <w:sz w:val="19"/>
          <w:szCs w:val="19"/>
        </w:rPr>
        <w:t>t</w:t>
      </w:r>
      <w:r w:rsidRPr="00AB18A4">
        <w:rPr>
          <w:rFonts w:ascii="Arial" w:hAnsi="Arial" w:cs="Arial"/>
          <w:iCs/>
          <w:spacing w:val="14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w w:val="112"/>
          <w:sz w:val="19"/>
          <w:szCs w:val="19"/>
        </w:rPr>
        <w:t>change</w:t>
      </w:r>
      <w:r w:rsidRPr="00AB18A4">
        <w:rPr>
          <w:rFonts w:ascii="Arial" w:hAnsi="Arial" w:cs="Arial"/>
          <w:iCs/>
          <w:w w:val="112"/>
          <w:sz w:val="19"/>
          <w:szCs w:val="19"/>
        </w:rPr>
        <w:t>s</w:t>
      </w:r>
      <w:r w:rsidRPr="00AB18A4">
        <w:rPr>
          <w:rFonts w:ascii="Arial" w:hAnsi="Arial" w:cs="Arial"/>
          <w:iCs/>
          <w:spacing w:val="9"/>
          <w:w w:val="112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sz w:val="19"/>
          <w:szCs w:val="19"/>
        </w:rPr>
        <w:t>ar</w:t>
      </w:r>
      <w:r w:rsidRPr="00AB18A4">
        <w:rPr>
          <w:rFonts w:ascii="Arial" w:hAnsi="Arial" w:cs="Arial"/>
          <w:iCs/>
          <w:sz w:val="19"/>
          <w:szCs w:val="19"/>
        </w:rPr>
        <w:t>e</w:t>
      </w:r>
      <w:r w:rsidRPr="00AB18A4">
        <w:rPr>
          <w:rFonts w:ascii="Arial" w:hAnsi="Arial" w:cs="Arial"/>
          <w:iCs/>
          <w:spacing w:val="8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pacing w:val="1"/>
          <w:w w:val="62"/>
          <w:sz w:val="19"/>
          <w:szCs w:val="19"/>
        </w:rPr>
        <w:t>l</w:t>
      </w:r>
      <w:r w:rsidRPr="00AB18A4">
        <w:rPr>
          <w:rFonts w:ascii="Arial" w:hAnsi="Arial" w:cs="Arial"/>
          <w:iCs/>
          <w:spacing w:val="1"/>
          <w:w w:val="98"/>
          <w:sz w:val="19"/>
          <w:szCs w:val="19"/>
        </w:rPr>
        <w:t>ikely</w:t>
      </w:r>
      <w:r w:rsidRPr="00AB18A4">
        <w:rPr>
          <w:rFonts w:ascii="Arial" w:hAnsi="Arial" w:cs="Arial"/>
          <w:iCs/>
          <w:w w:val="98"/>
          <w:sz w:val="19"/>
          <w:szCs w:val="19"/>
        </w:rPr>
        <w:t>.</w:t>
      </w:r>
      <w:r w:rsidRPr="00AB18A4">
        <w:rPr>
          <w:rFonts w:ascii="Arial" w:hAnsi="Arial" w:cs="Arial"/>
          <w:iCs/>
          <w:spacing w:val="8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z w:val="19"/>
          <w:szCs w:val="19"/>
        </w:rPr>
        <w:t>For</w:t>
      </w:r>
      <w:r w:rsidRPr="00AB18A4">
        <w:rPr>
          <w:rFonts w:ascii="Arial" w:hAnsi="Arial" w:cs="Arial"/>
          <w:iCs/>
          <w:spacing w:val="-16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z w:val="19"/>
          <w:szCs w:val="19"/>
        </w:rPr>
        <w:t>the</w:t>
      </w:r>
      <w:r w:rsidRPr="00AB18A4">
        <w:rPr>
          <w:rFonts w:ascii="Arial" w:hAnsi="Arial" w:cs="Arial"/>
          <w:iCs/>
          <w:spacing w:val="30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most </w:t>
      </w:r>
      <w:r w:rsidR="00F335BA" w:rsidRPr="00AB18A4">
        <w:rPr>
          <w:rFonts w:ascii="Arial" w:hAnsi="Arial" w:cs="Arial"/>
          <w:iCs/>
          <w:spacing w:val="3"/>
          <w:sz w:val="19"/>
          <w:szCs w:val="19"/>
        </w:rPr>
        <w:t>current</w:t>
      </w:r>
      <w:r w:rsidRPr="00AB18A4">
        <w:rPr>
          <w:rFonts w:ascii="Arial" w:hAnsi="Arial" w:cs="Arial"/>
          <w:iCs/>
          <w:w w:val="101"/>
          <w:sz w:val="19"/>
          <w:szCs w:val="19"/>
        </w:rPr>
        <w:t xml:space="preserve"> </w:t>
      </w:r>
      <w:r w:rsidRPr="00AB18A4">
        <w:rPr>
          <w:rFonts w:ascii="Arial" w:hAnsi="Arial" w:cs="Arial"/>
          <w:iCs/>
          <w:sz w:val="19"/>
          <w:szCs w:val="19"/>
        </w:rPr>
        <w:t>information,</w:t>
      </w:r>
      <w:r w:rsidRPr="00AB18A4">
        <w:rPr>
          <w:rFonts w:ascii="Arial" w:hAnsi="Arial" w:cs="Arial"/>
          <w:iCs/>
          <w:spacing w:val="7"/>
          <w:sz w:val="19"/>
          <w:szCs w:val="19"/>
        </w:rPr>
        <w:t xml:space="preserve"> </w:t>
      </w:r>
      <w:r w:rsidR="00F335BA" w:rsidRPr="00AB18A4">
        <w:rPr>
          <w:rFonts w:ascii="Arial" w:hAnsi="Arial" w:cs="Arial"/>
          <w:iCs/>
          <w:sz w:val="19"/>
          <w:szCs w:val="19"/>
        </w:rPr>
        <w:t xml:space="preserve">please </w:t>
      </w:r>
      <w:r w:rsidR="00F335BA" w:rsidRPr="00AB18A4">
        <w:rPr>
          <w:rFonts w:ascii="Arial" w:hAnsi="Arial" w:cs="Arial"/>
          <w:iCs/>
          <w:spacing w:val="8"/>
          <w:sz w:val="19"/>
          <w:szCs w:val="19"/>
        </w:rPr>
        <w:t>visit</w:t>
      </w:r>
      <w:r w:rsidRPr="00AB18A4">
        <w:rPr>
          <w:rFonts w:ascii="Arial" w:hAnsi="Arial" w:cs="Arial"/>
          <w:iCs/>
          <w:spacing w:val="-18"/>
          <w:sz w:val="19"/>
          <w:szCs w:val="19"/>
        </w:rPr>
        <w:t xml:space="preserve"> </w:t>
      </w:r>
      <w:r w:rsidRPr="00AB18A4">
        <w:rPr>
          <w:rFonts w:ascii="Arial" w:hAnsi="Arial" w:cs="Arial"/>
          <w:b/>
          <w:iCs/>
          <w:w w:val="120"/>
          <w:sz w:val="19"/>
          <w:szCs w:val="19"/>
        </w:rPr>
        <w:t>londonmet.ac.uk</w:t>
      </w:r>
      <w:r w:rsidRPr="00AB18A4">
        <w:rPr>
          <w:rFonts w:ascii="Arial" w:hAnsi="Arial" w:cs="Arial"/>
          <w:iCs/>
          <w:w w:val="115"/>
          <w:sz w:val="19"/>
          <w:szCs w:val="19"/>
        </w:rPr>
        <w:t>.</w:t>
      </w:r>
    </w:p>
    <w:p w:rsidR="001D3594" w:rsidRPr="00AB18A4" w:rsidRDefault="001D3594">
      <w:pPr>
        <w:spacing w:before="8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6414"/>
        <w:gridCol w:w="1433"/>
      </w:tblGrid>
      <w:tr w:rsidR="00F335BA" w:rsidRPr="00AB18A4">
        <w:trPr>
          <w:trHeight w:hRule="exact" w:val="15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6" w:line="140" w:lineRule="exact"/>
              <w:rPr>
                <w:rFonts w:ascii="Arial" w:hAnsi="Arial" w:cs="Arial"/>
                <w:sz w:val="15"/>
                <w:szCs w:val="15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C6BE0">
            <w:pPr>
              <w:ind w:left="40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b/>
                <w:spacing w:val="2"/>
                <w:w w:val="114"/>
                <w:sz w:val="21"/>
                <w:szCs w:val="21"/>
              </w:rPr>
              <w:t>1.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56"/>
              <w:ind w:left="3395"/>
              <w:rPr>
                <w:rFonts w:ascii="Arial" w:eastAsia="Palatino Linotype" w:hAnsi="Arial" w:cs="Arial"/>
                <w:sz w:val="21"/>
                <w:szCs w:val="21"/>
              </w:rPr>
            </w:pPr>
            <w:r w:rsidRPr="00AB18A4">
              <w:rPr>
                <w:rFonts w:ascii="Arial" w:eastAsia="Palatino Linotype" w:hAnsi="Arial" w:cs="Arial"/>
                <w:b/>
                <w:spacing w:val="2"/>
                <w:sz w:val="21"/>
                <w:szCs w:val="21"/>
              </w:rPr>
              <w:t>CONTENTS</w:t>
            </w: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before="16" w:line="200" w:lineRule="exact"/>
              <w:rPr>
                <w:rFonts w:ascii="Arial" w:hAnsi="Arial" w:cs="Arial"/>
              </w:rPr>
            </w:pPr>
          </w:p>
          <w:p w:rsidR="001D3594" w:rsidRPr="00AB18A4" w:rsidRDefault="001C6BE0">
            <w:pPr>
              <w:ind w:left="10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b/>
                <w:spacing w:val="4"/>
                <w:sz w:val="21"/>
                <w:szCs w:val="21"/>
              </w:rPr>
              <w:t>Wha</w:t>
            </w:r>
            <w:r w:rsidRPr="00AB18A4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AB18A4">
              <w:rPr>
                <w:rFonts w:ascii="Arial" w:hAnsi="Arial" w:cs="Arial"/>
                <w:b/>
                <w:spacing w:val="45"/>
                <w:sz w:val="21"/>
                <w:szCs w:val="21"/>
              </w:rPr>
              <w:t xml:space="preserve"> </w:t>
            </w:r>
            <w:r w:rsidR="00F335BA" w:rsidRPr="00AB18A4">
              <w:rPr>
                <w:rFonts w:ascii="Arial" w:hAnsi="Arial" w:cs="Arial"/>
                <w:b/>
                <w:spacing w:val="4"/>
                <w:sz w:val="21"/>
                <w:szCs w:val="21"/>
              </w:rPr>
              <w:t>ar</w:t>
            </w:r>
            <w:r w:rsidR="00F335BA" w:rsidRPr="00AB18A4">
              <w:rPr>
                <w:rFonts w:ascii="Arial" w:hAnsi="Arial" w:cs="Arial"/>
                <w:b/>
                <w:sz w:val="21"/>
                <w:szCs w:val="21"/>
              </w:rPr>
              <w:t xml:space="preserve">e </w:t>
            </w:r>
            <w:r w:rsidR="00F335BA" w:rsidRPr="00AB18A4">
              <w:rPr>
                <w:rFonts w:ascii="Arial" w:hAnsi="Arial" w:cs="Arial"/>
                <w:b/>
                <w:spacing w:val="3"/>
                <w:sz w:val="21"/>
                <w:szCs w:val="21"/>
              </w:rPr>
              <w:t>the</w:t>
            </w:r>
            <w:r w:rsidR="00F335BA" w:rsidRPr="00AB18A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335BA" w:rsidRPr="00AB18A4">
              <w:rPr>
                <w:rFonts w:ascii="Arial" w:hAnsi="Arial" w:cs="Arial"/>
                <w:b/>
                <w:spacing w:val="10"/>
                <w:sz w:val="21"/>
                <w:szCs w:val="21"/>
              </w:rPr>
              <w:t>entry</w:t>
            </w:r>
            <w:r w:rsidRPr="00AB18A4">
              <w:rPr>
                <w:rFonts w:ascii="Arial" w:hAnsi="Arial" w:cs="Arial"/>
                <w:b/>
                <w:spacing w:val="12"/>
                <w:w w:val="109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4"/>
                <w:w w:val="90"/>
                <w:sz w:val="21"/>
                <w:szCs w:val="21"/>
              </w:rPr>
              <w:t>r</w:t>
            </w:r>
            <w:r w:rsidRPr="00AB18A4">
              <w:rPr>
                <w:rFonts w:ascii="Arial" w:hAnsi="Arial" w:cs="Arial"/>
                <w:b/>
                <w:spacing w:val="4"/>
                <w:w w:val="116"/>
                <w:sz w:val="21"/>
                <w:szCs w:val="21"/>
              </w:rPr>
              <w:t>equirements</w:t>
            </w:r>
            <w:r w:rsidRPr="00AB18A4">
              <w:rPr>
                <w:rFonts w:ascii="Arial" w:hAnsi="Arial" w:cs="Arial"/>
                <w:b/>
                <w:w w:val="114"/>
                <w:sz w:val="21"/>
                <w:szCs w:val="21"/>
              </w:rPr>
              <w:t>?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4" w:line="180" w:lineRule="exact"/>
              <w:rPr>
                <w:rFonts w:ascii="Arial" w:hAnsi="Arial" w:cs="Arial"/>
                <w:sz w:val="19"/>
                <w:szCs w:val="19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C6BE0" w:rsidP="00B35A8E">
            <w:pPr>
              <w:ind w:left="810"/>
              <w:rPr>
                <w:rFonts w:ascii="Arial" w:eastAsia="Palatino Linotype" w:hAnsi="Arial" w:cs="Arial"/>
                <w:sz w:val="21"/>
                <w:szCs w:val="21"/>
              </w:rPr>
            </w:pPr>
            <w:r w:rsidRPr="00AB18A4">
              <w:rPr>
                <w:rFonts w:ascii="Arial" w:eastAsia="Palatino Linotype" w:hAnsi="Arial" w:cs="Arial"/>
                <w:b/>
                <w:spacing w:val="2"/>
                <w:w w:val="115"/>
                <w:sz w:val="21"/>
                <w:szCs w:val="21"/>
              </w:rPr>
              <w:t>Page</w:t>
            </w:r>
          </w:p>
          <w:p w:rsidR="001D3594" w:rsidRPr="00AB18A4" w:rsidRDefault="001D3594">
            <w:pPr>
              <w:spacing w:before="19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1D3594" w:rsidRPr="00AB18A4" w:rsidRDefault="001C6BE0">
            <w:pPr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5</w:t>
            </w:r>
          </w:p>
        </w:tc>
      </w:tr>
      <w:tr w:rsidR="00F335BA" w:rsidRPr="00AB18A4">
        <w:trPr>
          <w:trHeight w:hRule="exact" w:val="4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 w:rsidP="009B071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ind w:left="86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35BA" w:rsidRPr="00AB18A4">
        <w:trPr>
          <w:trHeight w:hRule="exact" w:val="268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9B071E" w:rsidP="009B071E">
            <w:pPr>
              <w:spacing w:line="240" w:lineRule="exact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w w:val="109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w w:val="109"/>
                <w:sz w:val="21"/>
                <w:szCs w:val="21"/>
              </w:rPr>
              <w:t>Qualification</w:t>
            </w:r>
            <w:r w:rsidR="001C6BE0" w:rsidRPr="00AB18A4">
              <w:rPr>
                <w:rFonts w:ascii="Arial" w:hAnsi="Arial" w:cs="Arial"/>
                <w:w w:val="109"/>
                <w:sz w:val="21"/>
                <w:szCs w:val="21"/>
              </w:rPr>
              <w:t>s</w:t>
            </w:r>
            <w:r w:rsidR="001C6BE0" w:rsidRPr="00AB18A4">
              <w:rPr>
                <w:rFonts w:ascii="Arial" w:hAnsi="Arial" w:cs="Arial"/>
                <w:spacing w:val="17"/>
                <w:w w:val="109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sz w:val="21"/>
                <w:szCs w:val="21"/>
              </w:rPr>
              <w:t>fo</w:t>
            </w:r>
            <w:r w:rsidR="001C6BE0" w:rsidRPr="00AB18A4">
              <w:rPr>
                <w:rFonts w:ascii="Arial" w:hAnsi="Arial" w:cs="Arial"/>
                <w:sz w:val="21"/>
                <w:szCs w:val="21"/>
              </w:rPr>
              <w:t>r</w:t>
            </w:r>
            <w:r w:rsidR="001C6BE0" w:rsidRPr="00AB18A4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2"/>
                <w:sz w:val="21"/>
                <w:szCs w:val="21"/>
              </w:rPr>
              <w:t>MS</w:t>
            </w:r>
            <w:r w:rsidR="001C6BE0" w:rsidRPr="00AB18A4">
              <w:rPr>
                <w:rFonts w:ascii="Arial" w:hAnsi="Arial" w:cs="Arial"/>
                <w:sz w:val="21"/>
                <w:szCs w:val="21"/>
              </w:rPr>
              <w:t xml:space="preserve">c </w:t>
            </w:r>
            <w:r w:rsidR="001C6BE0" w:rsidRPr="00AB18A4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2"/>
                <w:sz w:val="21"/>
                <w:szCs w:val="21"/>
              </w:rPr>
              <w:t>Socia</w:t>
            </w:r>
            <w:r w:rsidR="001C6BE0" w:rsidRPr="00AB18A4">
              <w:rPr>
                <w:rFonts w:ascii="Arial" w:hAnsi="Arial" w:cs="Arial"/>
                <w:sz w:val="21"/>
                <w:szCs w:val="21"/>
              </w:rPr>
              <w:t xml:space="preserve">l </w:t>
            </w:r>
            <w:r w:rsidR="001C6BE0" w:rsidRPr="00AB18A4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2"/>
                <w:w w:val="106"/>
                <w:sz w:val="21"/>
                <w:szCs w:val="21"/>
              </w:rPr>
              <w:t>Work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4"/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5</w:t>
            </w:r>
          </w:p>
        </w:tc>
      </w:tr>
      <w:tr w:rsidR="00F335BA" w:rsidRPr="00AB18A4">
        <w:trPr>
          <w:trHeight w:hRule="exact" w:val="268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line="240" w:lineRule="exact"/>
              <w:ind w:left="79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8"/>
                <w:sz w:val="21"/>
                <w:szCs w:val="21"/>
              </w:rPr>
              <w:t>Standar</w:t>
            </w:r>
            <w:r w:rsidRPr="00AB18A4">
              <w:rPr>
                <w:rFonts w:ascii="Arial" w:hAnsi="Arial" w:cs="Arial"/>
                <w:w w:val="118"/>
                <w:sz w:val="21"/>
                <w:szCs w:val="21"/>
              </w:rPr>
              <w:t>d</w:t>
            </w:r>
            <w:r w:rsidRPr="00AB18A4">
              <w:rPr>
                <w:rFonts w:ascii="Arial" w:hAnsi="Arial" w:cs="Arial"/>
                <w:spacing w:val="6"/>
                <w:w w:val="118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o</w:t>
            </w:r>
            <w:r w:rsidRPr="00AB18A4">
              <w:rPr>
                <w:rFonts w:ascii="Arial" w:hAnsi="Arial" w:cs="Arial"/>
                <w:sz w:val="21"/>
                <w:szCs w:val="21"/>
              </w:rPr>
              <w:t>f</w:t>
            </w:r>
            <w:r w:rsidRPr="00AB18A4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English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AB18A4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1"/>
                <w:w w:val="114"/>
                <w:sz w:val="21"/>
                <w:szCs w:val="21"/>
              </w:rPr>
              <w:t>reading</w:t>
            </w: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,</w:t>
            </w:r>
            <w:r w:rsidRPr="00AB18A4">
              <w:rPr>
                <w:rFonts w:ascii="Arial" w:hAnsi="Arial" w:cs="Arial"/>
                <w:spacing w:val="8"/>
                <w:w w:val="114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1"/>
                <w:sz w:val="21"/>
                <w:szCs w:val="21"/>
              </w:rPr>
              <w:t>writin</w:t>
            </w:r>
            <w:r w:rsidRPr="00AB18A4">
              <w:rPr>
                <w:rFonts w:ascii="Arial" w:hAnsi="Arial" w:cs="Arial"/>
                <w:sz w:val="21"/>
                <w:szCs w:val="21"/>
              </w:rPr>
              <w:t>g</w:t>
            </w:r>
            <w:r w:rsidRPr="00AB18A4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1"/>
                <w:sz w:val="21"/>
                <w:szCs w:val="21"/>
              </w:rPr>
              <w:t>an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d </w:t>
            </w:r>
            <w:r w:rsidRPr="00AB18A4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1"/>
                <w:w w:val="132"/>
                <w:sz w:val="21"/>
                <w:szCs w:val="21"/>
              </w:rPr>
              <w:t>s</w:t>
            </w:r>
            <w:r w:rsidRPr="00AB18A4">
              <w:rPr>
                <w:rFonts w:ascii="Arial" w:hAnsi="Arial" w:cs="Arial"/>
                <w:spacing w:val="1"/>
                <w:w w:val="117"/>
                <w:sz w:val="21"/>
                <w:szCs w:val="21"/>
              </w:rPr>
              <w:t>poken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5"/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5</w:t>
            </w:r>
          </w:p>
        </w:tc>
      </w:tr>
      <w:tr w:rsidR="00F335BA" w:rsidRPr="00AB18A4">
        <w:trPr>
          <w:trHeight w:hRule="exact" w:val="268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line="240" w:lineRule="exact"/>
              <w:ind w:left="79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1"/>
                <w:sz w:val="21"/>
                <w:szCs w:val="21"/>
              </w:rPr>
              <w:t>I</w:t>
            </w:r>
            <w:r w:rsidRPr="00AB18A4">
              <w:rPr>
                <w:rFonts w:ascii="Arial" w:hAnsi="Arial" w:cs="Arial"/>
                <w:sz w:val="21"/>
                <w:szCs w:val="21"/>
              </w:rPr>
              <w:t>T</w:t>
            </w:r>
            <w:r w:rsidRPr="00AB18A4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1"/>
                <w:w w:val="105"/>
                <w:sz w:val="21"/>
                <w:szCs w:val="21"/>
              </w:rPr>
              <w:t>Skills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5"/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5</w:t>
            </w:r>
          </w:p>
        </w:tc>
      </w:tr>
      <w:tr w:rsidR="00F335BA" w:rsidRPr="00AB18A4">
        <w:trPr>
          <w:trHeight w:hRule="exact" w:val="266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line="240" w:lineRule="exact"/>
              <w:ind w:left="79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3"/>
                <w:sz w:val="21"/>
                <w:szCs w:val="21"/>
              </w:rPr>
              <w:t>Experienc</w:t>
            </w:r>
            <w:r w:rsidRPr="00AB18A4">
              <w:rPr>
                <w:rFonts w:ascii="Arial" w:hAnsi="Arial" w:cs="Arial"/>
                <w:w w:val="113"/>
                <w:sz w:val="21"/>
                <w:szCs w:val="21"/>
              </w:rPr>
              <w:t>e</w:t>
            </w:r>
            <w:r w:rsidRPr="00AB18A4">
              <w:rPr>
                <w:rFonts w:ascii="Arial" w:hAnsi="Arial" w:cs="Arial"/>
                <w:spacing w:val="12"/>
                <w:w w:val="11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o</w:t>
            </w:r>
            <w:r w:rsidRPr="00AB18A4">
              <w:rPr>
                <w:rFonts w:ascii="Arial" w:hAnsi="Arial" w:cs="Arial"/>
                <w:sz w:val="21"/>
                <w:szCs w:val="21"/>
              </w:rPr>
              <w:t>f</w:t>
            </w:r>
            <w:r w:rsidRPr="00AB18A4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workin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g </w:t>
            </w:r>
            <w:r w:rsidRPr="00AB18A4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wit</w:t>
            </w:r>
            <w:r w:rsidRPr="00AB18A4">
              <w:rPr>
                <w:rFonts w:ascii="Arial" w:hAnsi="Arial" w:cs="Arial"/>
                <w:sz w:val="21"/>
                <w:szCs w:val="21"/>
              </w:rPr>
              <w:t>h</w:t>
            </w:r>
            <w:r w:rsidRPr="00AB18A4">
              <w:rPr>
                <w:rFonts w:ascii="Arial" w:hAnsi="Arial" w:cs="Arial"/>
                <w:spacing w:val="38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11"/>
                <w:sz w:val="21"/>
                <w:szCs w:val="21"/>
              </w:rPr>
              <w:t>vulnerabl</w:t>
            </w:r>
            <w:r w:rsidRPr="00AB18A4">
              <w:rPr>
                <w:rFonts w:ascii="Arial" w:hAnsi="Arial" w:cs="Arial"/>
                <w:w w:val="111"/>
                <w:sz w:val="21"/>
                <w:szCs w:val="21"/>
              </w:rPr>
              <w:t>e</w:t>
            </w:r>
            <w:r w:rsidRPr="00AB18A4">
              <w:rPr>
                <w:rFonts w:ascii="Arial" w:hAnsi="Arial" w:cs="Arial"/>
                <w:spacing w:val="13"/>
                <w:w w:val="111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18"/>
                <w:sz w:val="21"/>
                <w:szCs w:val="21"/>
              </w:rPr>
              <w:t>people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0"/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5</w:t>
            </w:r>
          </w:p>
        </w:tc>
      </w:tr>
      <w:tr w:rsidR="00F335BA" w:rsidRPr="00AB18A4">
        <w:trPr>
          <w:trHeight w:hRule="exact" w:val="268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ind w:left="79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w w:val="111"/>
                <w:sz w:val="21"/>
                <w:szCs w:val="21"/>
              </w:rPr>
              <w:t>Disclosur</w:t>
            </w:r>
            <w:r w:rsidRPr="00AB18A4">
              <w:rPr>
                <w:rFonts w:ascii="Arial" w:hAnsi="Arial" w:cs="Arial"/>
                <w:w w:val="111"/>
                <w:sz w:val="21"/>
                <w:szCs w:val="21"/>
              </w:rPr>
              <w:t>e</w:t>
            </w:r>
            <w:r w:rsidRPr="00AB18A4">
              <w:rPr>
                <w:rFonts w:ascii="Arial" w:hAnsi="Arial" w:cs="Arial"/>
                <w:spacing w:val="13"/>
                <w:w w:val="111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an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d </w:t>
            </w:r>
            <w:r w:rsidRPr="00AB18A4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Barrin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g </w:t>
            </w:r>
            <w:r w:rsidRPr="00AB18A4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w w:val="112"/>
                <w:sz w:val="21"/>
                <w:szCs w:val="21"/>
              </w:rPr>
              <w:t>Servic</w:t>
            </w:r>
            <w:r w:rsidRPr="00AB18A4">
              <w:rPr>
                <w:rFonts w:ascii="Arial" w:hAnsi="Arial" w:cs="Arial"/>
                <w:w w:val="112"/>
                <w:sz w:val="21"/>
                <w:szCs w:val="21"/>
              </w:rPr>
              <w:t>e</w:t>
            </w:r>
            <w:r w:rsidRPr="00AB18A4">
              <w:rPr>
                <w:rFonts w:ascii="Arial" w:hAnsi="Arial" w:cs="Arial"/>
                <w:spacing w:val="11"/>
                <w:w w:val="112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an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d </w:t>
            </w:r>
            <w:r w:rsidRPr="00AB18A4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w w:val="111"/>
                <w:sz w:val="21"/>
                <w:szCs w:val="21"/>
              </w:rPr>
              <w:t>Health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3"/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6</w:t>
            </w:r>
          </w:p>
        </w:tc>
      </w:tr>
      <w:tr w:rsidR="00F335BA" w:rsidRPr="00AB18A4">
        <w:trPr>
          <w:trHeight w:hRule="exact" w:val="349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ind w:left="79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1"/>
                <w:w w:val="110"/>
                <w:sz w:val="21"/>
                <w:szCs w:val="21"/>
              </w:rPr>
              <w:t>Internationa</w:t>
            </w:r>
            <w:r w:rsidRPr="00AB18A4">
              <w:rPr>
                <w:rFonts w:ascii="Arial" w:hAnsi="Arial" w:cs="Arial"/>
                <w:w w:val="110"/>
                <w:sz w:val="21"/>
                <w:szCs w:val="21"/>
              </w:rPr>
              <w:t>l</w:t>
            </w:r>
            <w:r w:rsidRPr="00AB18A4">
              <w:rPr>
                <w:rFonts w:ascii="Arial" w:hAnsi="Arial" w:cs="Arial"/>
                <w:spacing w:val="14"/>
                <w:w w:val="11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1"/>
                <w:w w:val="121"/>
                <w:sz w:val="21"/>
                <w:szCs w:val="21"/>
              </w:rPr>
              <w:t>students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3"/>
              <w:ind w:left="86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6</w:t>
            </w:r>
          </w:p>
        </w:tc>
      </w:tr>
    </w:tbl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1D3594" w:rsidRPr="00AB18A4" w:rsidRDefault="001C6BE0" w:rsidP="00B35A8E">
      <w:pPr>
        <w:spacing w:before="16" w:line="260" w:lineRule="exact"/>
        <w:ind w:left="146"/>
        <w:rPr>
          <w:rFonts w:ascii="Arial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2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 xml:space="preserve">.   </w:t>
      </w:r>
      <w:r w:rsidRPr="00AB18A4">
        <w:rPr>
          <w:rFonts w:ascii="Arial" w:eastAsia="Palatino Linotype" w:hAnsi="Arial" w:cs="Arial"/>
          <w:b/>
          <w:spacing w:val="16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Ho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w</w:t>
      </w:r>
      <w:r w:rsidRPr="00AB18A4">
        <w:rPr>
          <w:rFonts w:ascii="Arial" w:eastAsia="Palatino Linotype" w:hAnsi="Arial" w:cs="Arial"/>
          <w:b/>
          <w:spacing w:val="13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d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o</w:t>
      </w:r>
      <w:r w:rsidRPr="00AB18A4">
        <w:rPr>
          <w:rFonts w:ascii="Arial" w:eastAsia="Palatino Linotype" w:hAnsi="Arial" w:cs="Arial"/>
          <w:b/>
          <w:spacing w:val="30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w w:val="78"/>
          <w:position w:val="-1"/>
          <w:sz w:val="21"/>
          <w:szCs w:val="21"/>
        </w:rPr>
        <w:t>I</w:t>
      </w:r>
      <w:r w:rsidRPr="00AB18A4">
        <w:rPr>
          <w:rFonts w:ascii="Arial" w:eastAsia="Palatino Linotype" w:hAnsi="Arial" w:cs="Arial"/>
          <w:b/>
          <w:spacing w:val="25"/>
          <w:w w:val="78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apply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 xml:space="preserve">?                                                                                             </w:t>
      </w:r>
      <w:r w:rsidRPr="00AB18A4">
        <w:rPr>
          <w:rFonts w:ascii="Arial" w:hAnsi="Arial" w:cs="Arial"/>
          <w:w w:val="114"/>
          <w:position w:val="-1"/>
          <w:sz w:val="21"/>
          <w:szCs w:val="21"/>
        </w:rPr>
        <w:t>7</w:t>
      </w:r>
    </w:p>
    <w:p w:rsidR="001D3594" w:rsidRPr="00AB18A4" w:rsidRDefault="001D3594">
      <w:pPr>
        <w:spacing w:before="7" w:line="240" w:lineRule="exact"/>
        <w:rPr>
          <w:rFonts w:ascii="Arial" w:hAnsi="Arial" w:cs="Arial"/>
          <w:sz w:val="24"/>
          <w:szCs w:val="24"/>
        </w:rPr>
      </w:pPr>
    </w:p>
    <w:p w:rsidR="001D3594" w:rsidRPr="00AB18A4" w:rsidRDefault="001C6BE0" w:rsidP="00B35A8E">
      <w:pPr>
        <w:spacing w:before="40"/>
        <w:ind w:left="12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position w:val="1"/>
          <w:sz w:val="21"/>
          <w:szCs w:val="21"/>
        </w:rPr>
        <w:t>UCA</w:t>
      </w:r>
      <w:r w:rsidRPr="00AB18A4">
        <w:rPr>
          <w:rFonts w:ascii="Arial" w:hAnsi="Arial" w:cs="Arial"/>
          <w:position w:val="1"/>
          <w:sz w:val="21"/>
          <w:szCs w:val="21"/>
        </w:rPr>
        <w:t>S</w:t>
      </w:r>
      <w:r w:rsidRPr="00AB18A4">
        <w:rPr>
          <w:rFonts w:ascii="Arial" w:hAnsi="Arial" w:cs="Arial"/>
          <w:spacing w:val="41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position w:val="1"/>
          <w:sz w:val="21"/>
          <w:szCs w:val="21"/>
        </w:rPr>
        <w:t>applicatio</w:t>
      </w:r>
      <w:r w:rsidRPr="00AB18A4">
        <w:rPr>
          <w:rFonts w:ascii="Arial" w:hAnsi="Arial" w:cs="Arial"/>
          <w:w w:val="114"/>
          <w:position w:val="1"/>
          <w:sz w:val="21"/>
          <w:szCs w:val="21"/>
        </w:rPr>
        <w:t xml:space="preserve">n                                                                     </w:t>
      </w:r>
      <w:r w:rsidR="00B35A8E">
        <w:rPr>
          <w:rFonts w:ascii="Arial" w:hAnsi="Arial" w:cs="Arial"/>
          <w:w w:val="114"/>
          <w:position w:val="1"/>
          <w:sz w:val="21"/>
          <w:szCs w:val="21"/>
        </w:rPr>
        <w:t>7</w:t>
      </w:r>
    </w:p>
    <w:p w:rsidR="001D3594" w:rsidRPr="00AB18A4" w:rsidRDefault="001C6BE0" w:rsidP="00B35A8E">
      <w:pPr>
        <w:spacing w:before="17"/>
        <w:ind w:left="12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6"/>
          <w:position w:val="1"/>
          <w:sz w:val="21"/>
          <w:szCs w:val="21"/>
        </w:rPr>
        <w:t>Persona</w:t>
      </w:r>
      <w:r w:rsidRPr="00AB18A4">
        <w:rPr>
          <w:rFonts w:ascii="Arial" w:hAnsi="Arial" w:cs="Arial"/>
          <w:w w:val="116"/>
          <w:position w:val="1"/>
          <w:sz w:val="21"/>
          <w:szCs w:val="21"/>
        </w:rPr>
        <w:t>l</w:t>
      </w:r>
      <w:r w:rsidRPr="00AB18A4">
        <w:rPr>
          <w:rFonts w:ascii="Arial" w:hAnsi="Arial" w:cs="Arial"/>
          <w:spacing w:val="1"/>
          <w:w w:val="116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position w:val="1"/>
          <w:sz w:val="21"/>
          <w:szCs w:val="21"/>
        </w:rPr>
        <w:t>statemen</w:t>
      </w:r>
      <w:r w:rsidRPr="00AB18A4">
        <w:rPr>
          <w:rFonts w:ascii="Arial" w:hAnsi="Arial" w:cs="Arial"/>
          <w:w w:val="116"/>
          <w:position w:val="1"/>
          <w:sz w:val="21"/>
          <w:szCs w:val="21"/>
        </w:rPr>
        <w:t xml:space="preserve">t                                </w:t>
      </w:r>
      <w:r w:rsidR="009B071E" w:rsidRPr="00AB18A4">
        <w:rPr>
          <w:rFonts w:ascii="Arial" w:hAnsi="Arial" w:cs="Arial"/>
          <w:w w:val="116"/>
          <w:position w:val="1"/>
          <w:sz w:val="21"/>
          <w:szCs w:val="21"/>
        </w:rPr>
        <w:t xml:space="preserve">                              </w:t>
      </w:r>
      <w:r w:rsidR="00B35A8E">
        <w:rPr>
          <w:rFonts w:ascii="Arial" w:hAnsi="Arial" w:cs="Arial"/>
          <w:w w:val="116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w w:val="116"/>
          <w:position w:val="1"/>
          <w:sz w:val="21"/>
          <w:szCs w:val="21"/>
        </w:rPr>
        <w:t xml:space="preserve"> </w:t>
      </w:r>
      <w:bookmarkStart w:id="0" w:name="_GoBack"/>
      <w:bookmarkEnd w:id="0"/>
      <w:r w:rsidRPr="00AB18A4">
        <w:rPr>
          <w:rFonts w:ascii="Arial" w:hAnsi="Arial" w:cs="Arial"/>
          <w:w w:val="116"/>
          <w:sz w:val="21"/>
          <w:szCs w:val="21"/>
        </w:rPr>
        <w:t>7</w:t>
      </w:r>
    </w:p>
    <w:p w:rsidR="001D3594" w:rsidRPr="00AB18A4" w:rsidRDefault="001C6BE0" w:rsidP="00B35A8E">
      <w:pPr>
        <w:spacing w:before="17"/>
        <w:ind w:left="1226"/>
        <w:rPr>
          <w:rFonts w:ascii="Arial" w:hAnsi="Arial" w:cs="Arial"/>
          <w:sz w:val="21"/>
          <w:szCs w:val="21"/>
          <w:lang w:val="fr-FR"/>
        </w:rPr>
      </w:pPr>
      <w:r w:rsidRPr="00AB18A4">
        <w:rPr>
          <w:rFonts w:ascii="Arial" w:hAnsi="Arial" w:cs="Arial"/>
          <w:spacing w:val="2"/>
          <w:w w:val="111"/>
          <w:position w:val="1"/>
          <w:sz w:val="21"/>
          <w:szCs w:val="21"/>
          <w:lang w:val="fr-FR"/>
        </w:rPr>
        <w:t>Londo</w:t>
      </w:r>
      <w:r w:rsidRPr="00AB18A4">
        <w:rPr>
          <w:rFonts w:ascii="Arial" w:hAnsi="Arial" w:cs="Arial"/>
          <w:w w:val="111"/>
          <w:position w:val="1"/>
          <w:sz w:val="21"/>
          <w:szCs w:val="21"/>
          <w:lang w:val="fr-FR"/>
        </w:rPr>
        <w:t>n</w:t>
      </w:r>
      <w:r w:rsidRPr="00AB18A4">
        <w:rPr>
          <w:rFonts w:ascii="Arial" w:hAnsi="Arial" w:cs="Arial"/>
          <w:spacing w:val="11"/>
          <w:w w:val="111"/>
          <w:position w:val="1"/>
          <w:sz w:val="21"/>
          <w:szCs w:val="21"/>
          <w:lang w:val="fr-FR"/>
        </w:rPr>
        <w:t xml:space="preserve"> </w:t>
      </w:r>
      <w:r w:rsidR="00F335BA" w:rsidRPr="00AB18A4">
        <w:rPr>
          <w:rFonts w:ascii="Arial" w:hAnsi="Arial" w:cs="Arial"/>
          <w:spacing w:val="2"/>
          <w:position w:val="1"/>
          <w:sz w:val="21"/>
          <w:szCs w:val="21"/>
          <w:lang w:val="fr-FR"/>
        </w:rPr>
        <w:t>Met’</w:t>
      </w:r>
      <w:r w:rsidR="00F335BA" w:rsidRPr="00AB18A4">
        <w:rPr>
          <w:rFonts w:ascii="Arial" w:hAnsi="Arial" w:cs="Arial"/>
          <w:position w:val="1"/>
          <w:sz w:val="21"/>
          <w:szCs w:val="21"/>
          <w:lang w:val="fr-FR"/>
        </w:rPr>
        <w:t xml:space="preserve">s </w:t>
      </w:r>
      <w:r w:rsidR="00F335BA" w:rsidRPr="00AB18A4">
        <w:rPr>
          <w:rFonts w:ascii="Arial" w:hAnsi="Arial" w:cs="Arial"/>
          <w:spacing w:val="7"/>
          <w:position w:val="1"/>
          <w:sz w:val="21"/>
          <w:szCs w:val="21"/>
          <w:lang w:val="fr-FR"/>
        </w:rPr>
        <w:t>UCAS</w:t>
      </w:r>
      <w:r w:rsidRPr="00AB18A4">
        <w:rPr>
          <w:rFonts w:ascii="Arial" w:hAnsi="Arial" w:cs="Arial"/>
          <w:spacing w:val="39"/>
          <w:position w:val="1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w w:val="109"/>
          <w:position w:val="1"/>
          <w:sz w:val="21"/>
          <w:szCs w:val="21"/>
          <w:lang w:val="fr-FR"/>
        </w:rPr>
        <w:t>institutio</w:t>
      </w:r>
      <w:r w:rsidRPr="00AB18A4">
        <w:rPr>
          <w:rFonts w:ascii="Arial" w:hAnsi="Arial" w:cs="Arial"/>
          <w:w w:val="109"/>
          <w:position w:val="1"/>
          <w:sz w:val="21"/>
          <w:szCs w:val="21"/>
          <w:lang w:val="fr-FR"/>
        </w:rPr>
        <w:t>n</w:t>
      </w:r>
      <w:r w:rsidRPr="00AB18A4">
        <w:rPr>
          <w:rFonts w:ascii="Arial" w:hAnsi="Arial" w:cs="Arial"/>
          <w:spacing w:val="13"/>
          <w:w w:val="109"/>
          <w:position w:val="1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w w:val="117"/>
          <w:position w:val="1"/>
          <w:sz w:val="21"/>
          <w:szCs w:val="21"/>
          <w:lang w:val="fr-FR"/>
        </w:rPr>
        <w:t>cod</w:t>
      </w:r>
      <w:r w:rsidRPr="00AB18A4">
        <w:rPr>
          <w:rFonts w:ascii="Arial" w:hAnsi="Arial" w:cs="Arial"/>
          <w:w w:val="117"/>
          <w:position w:val="1"/>
          <w:sz w:val="21"/>
          <w:szCs w:val="21"/>
          <w:lang w:val="fr-FR"/>
        </w:rPr>
        <w:t xml:space="preserve">e                                       </w:t>
      </w:r>
      <w:r w:rsidR="00B35A8E">
        <w:rPr>
          <w:rFonts w:ascii="Arial" w:hAnsi="Arial" w:cs="Arial"/>
          <w:w w:val="117"/>
          <w:position w:val="1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w w:val="117"/>
          <w:sz w:val="21"/>
          <w:szCs w:val="21"/>
          <w:lang w:val="fr-FR"/>
        </w:rPr>
        <w:t>7</w:t>
      </w:r>
    </w:p>
    <w:p w:rsidR="001D3594" w:rsidRPr="00AB18A4" w:rsidRDefault="00F335BA" w:rsidP="00B35A8E">
      <w:pPr>
        <w:spacing w:before="17"/>
        <w:ind w:left="12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position w:val="1"/>
          <w:sz w:val="21"/>
          <w:szCs w:val="21"/>
        </w:rPr>
        <w:t>Ca</w:t>
      </w:r>
      <w:r w:rsidRPr="00AB18A4">
        <w:rPr>
          <w:rFonts w:ascii="Arial" w:hAnsi="Arial" w:cs="Arial"/>
          <w:position w:val="1"/>
          <w:sz w:val="21"/>
          <w:szCs w:val="21"/>
        </w:rPr>
        <w:t xml:space="preserve">n </w:t>
      </w:r>
      <w:r w:rsidRPr="00AB18A4">
        <w:rPr>
          <w:rFonts w:ascii="Arial" w:hAnsi="Arial" w:cs="Arial"/>
          <w:spacing w:val="14"/>
          <w:position w:val="1"/>
          <w:sz w:val="21"/>
          <w:szCs w:val="21"/>
        </w:rPr>
        <w:t>I</w:t>
      </w:r>
      <w:r w:rsidR="001C6BE0" w:rsidRPr="00AB18A4">
        <w:rPr>
          <w:rFonts w:ascii="Arial" w:hAnsi="Arial" w:cs="Arial"/>
          <w:spacing w:val="22"/>
          <w:w w:val="80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ge</w:t>
      </w:r>
      <w:r w:rsidRPr="00AB18A4">
        <w:rPr>
          <w:rFonts w:ascii="Arial" w:hAnsi="Arial" w:cs="Arial"/>
          <w:position w:val="1"/>
          <w:sz w:val="21"/>
          <w:szCs w:val="21"/>
        </w:rPr>
        <w:t xml:space="preserve">t </w:t>
      </w:r>
      <w:r w:rsidRPr="00AB18A4">
        <w:rPr>
          <w:rFonts w:ascii="Arial" w:hAnsi="Arial" w:cs="Arial"/>
          <w:spacing w:val="11"/>
          <w:position w:val="1"/>
          <w:sz w:val="21"/>
          <w:szCs w:val="21"/>
        </w:rPr>
        <w:t>credit</w:t>
      </w:r>
      <w:r w:rsidR="001C6BE0" w:rsidRPr="00AB18A4">
        <w:rPr>
          <w:rFonts w:ascii="Arial" w:hAnsi="Arial" w:cs="Arial"/>
          <w:spacing w:val="9"/>
          <w:w w:val="113"/>
          <w:position w:val="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position w:val="1"/>
          <w:sz w:val="21"/>
          <w:szCs w:val="21"/>
        </w:rPr>
        <w:t>fo</w:t>
      </w:r>
      <w:r w:rsidR="001C6BE0" w:rsidRPr="00AB18A4">
        <w:rPr>
          <w:rFonts w:ascii="Arial" w:hAnsi="Arial" w:cs="Arial"/>
          <w:position w:val="1"/>
          <w:sz w:val="21"/>
          <w:szCs w:val="21"/>
        </w:rPr>
        <w:t>r</w:t>
      </w:r>
      <w:r w:rsidR="001C6BE0" w:rsidRPr="00AB18A4">
        <w:rPr>
          <w:rFonts w:ascii="Arial" w:hAnsi="Arial" w:cs="Arial"/>
          <w:spacing w:val="27"/>
          <w:position w:val="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position w:val="1"/>
          <w:sz w:val="21"/>
          <w:szCs w:val="21"/>
        </w:rPr>
        <w:t>prio</w:t>
      </w:r>
      <w:r w:rsidR="001C6BE0" w:rsidRPr="00AB18A4">
        <w:rPr>
          <w:rFonts w:ascii="Arial" w:hAnsi="Arial" w:cs="Arial"/>
          <w:position w:val="1"/>
          <w:sz w:val="21"/>
          <w:szCs w:val="21"/>
        </w:rPr>
        <w:t>r</w:t>
      </w:r>
      <w:r w:rsidR="001C6BE0" w:rsidRPr="00AB18A4">
        <w:rPr>
          <w:rFonts w:ascii="Arial" w:hAnsi="Arial" w:cs="Arial"/>
          <w:spacing w:val="45"/>
          <w:position w:val="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14"/>
          <w:position w:val="1"/>
          <w:sz w:val="21"/>
          <w:szCs w:val="21"/>
        </w:rPr>
        <w:t>learning</w:t>
      </w:r>
      <w:r w:rsidR="001C6BE0" w:rsidRPr="00AB18A4">
        <w:rPr>
          <w:rFonts w:ascii="Arial" w:hAnsi="Arial" w:cs="Arial"/>
          <w:w w:val="114"/>
          <w:position w:val="1"/>
          <w:sz w:val="21"/>
          <w:szCs w:val="21"/>
        </w:rPr>
        <w:t xml:space="preserve">?                                          </w:t>
      </w:r>
      <w:r w:rsidR="009B071E" w:rsidRPr="00AB18A4">
        <w:rPr>
          <w:rFonts w:ascii="Arial" w:hAnsi="Arial" w:cs="Arial"/>
          <w:w w:val="114"/>
          <w:position w:val="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w w:val="114"/>
          <w:position w:val="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0"/>
          <w:w w:val="114"/>
          <w:position w:val="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w w:val="114"/>
          <w:sz w:val="21"/>
          <w:szCs w:val="21"/>
        </w:rPr>
        <w:t>7</w:t>
      </w:r>
    </w:p>
    <w:p w:rsidR="001D3594" w:rsidRPr="00AB18A4" w:rsidRDefault="001C6BE0">
      <w:pPr>
        <w:spacing w:before="17" w:line="256" w:lineRule="auto"/>
        <w:ind w:left="1226" w:right="72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position w:val="1"/>
          <w:sz w:val="21"/>
          <w:szCs w:val="21"/>
        </w:rPr>
        <w:t>Wh</w:t>
      </w:r>
      <w:r w:rsidRPr="00AB18A4">
        <w:rPr>
          <w:rFonts w:ascii="Arial" w:hAnsi="Arial" w:cs="Arial"/>
          <w:position w:val="1"/>
          <w:sz w:val="21"/>
          <w:szCs w:val="21"/>
        </w:rPr>
        <w:t>o</w:t>
      </w:r>
      <w:r w:rsidRPr="00AB18A4">
        <w:rPr>
          <w:rFonts w:ascii="Arial" w:hAnsi="Arial" w:cs="Arial"/>
          <w:spacing w:val="48"/>
          <w:position w:val="1"/>
          <w:sz w:val="21"/>
          <w:szCs w:val="21"/>
        </w:rPr>
        <w:t xml:space="preserve"> </w:t>
      </w:r>
      <w:r w:rsidR="00F335BA" w:rsidRPr="00AB18A4">
        <w:rPr>
          <w:rFonts w:ascii="Arial" w:hAnsi="Arial" w:cs="Arial"/>
          <w:spacing w:val="2"/>
          <w:position w:val="1"/>
          <w:sz w:val="21"/>
          <w:szCs w:val="21"/>
        </w:rPr>
        <w:t>d</w:t>
      </w:r>
      <w:r w:rsidR="00F335BA" w:rsidRPr="00AB18A4">
        <w:rPr>
          <w:rFonts w:ascii="Arial" w:hAnsi="Arial" w:cs="Arial"/>
          <w:position w:val="1"/>
          <w:sz w:val="21"/>
          <w:szCs w:val="21"/>
        </w:rPr>
        <w:t xml:space="preserve">o </w:t>
      </w:r>
      <w:r w:rsidR="00F335BA" w:rsidRPr="00AB18A4">
        <w:rPr>
          <w:rFonts w:ascii="Arial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hAnsi="Arial" w:cs="Arial"/>
          <w:spacing w:val="22"/>
          <w:w w:val="80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position w:val="1"/>
          <w:sz w:val="21"/>
          <w:szCs w:val="21"/>
        </w:rPr>
        <w:t>contac</w:t>
      </w:r>
      <w:r w:rsidRPr="00AB18A4">
        <w:rPr>
          <w:rFonts w:ascii="Arial" w:hAnsi="Arial" w:cs="Arial"/>
          <w:w w:val="119"/>
          <w:position w:val="1"/>
          <w:sz w:val="21"/>
          <w:szCs w:val="21"/>
        </w:rPr>
        <w:t>t</w:t>
      </w:r>
      <w:r w:rsidRPr="00AB18A4">
        <w:rPr>
          <w:rFonts w:ascii="Arial" w:hAnsi="Arial" w:cs="Arial"/>
          <w:spacing w:val="6"/>
          <w:w w:val="119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i</w:t>
      </w:r>
      <w:r w:rsidRPr="00AB18A4">
        <w:rPr>
          <w:rFonts w:ascii="Arial" w:hAnsi="Arial" w:cs="Arial"/>
          <w:position w:val="1"/>
          <w:sz w:val="21"/>
          <w:szCs w:val="21"/>
        </w:rPr>
        <w:t>f</w:t>
      </w:r>
      <w:r w:rsidRPr="00AB18A4">
        <w:rPr>
          <w:rFonts w:ascii="Arial" w:hAnsi="Arial" w:cs="Arial"/>
          <w:spacing w:val="-5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w w:val="80"/>
          <w:position w:val="1"/>
          <w:sz w:val="21"/>
          <w:szCs w:val="21"/>
        </w:rPr>
        <w:t>I</w:t>
      </w:r>
      <w:r w:rsidRPr="00AB18A4">
        <w:rPr>
          <w:rFonts w:ascii="Arial" w:hAnsi="Arial" w:cs="Arial"/>
          <w:spacing w:val="22"/>
          <w:w w:val="80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position w:val="1"/>
          <w:sz w:val="21"/>
          <w:szCs w:val="21"/>
        </w:rPr>
        <w:t>nee</w:t>
      </w:r>
      <w:r w:rsidRPr="00AB18A4">
        <w:rPr>
          <w:rFonts w:ascii="Arial" w:hAnsi="Arial" w:cs="Arial"/>
          <w:w w:val="112"/>
          <w:position w:val="1"/>
          <w:sz w:val="21"/>
          <w:szCs w:val="21"/>
        </w:rPr>
        <w:t>d</w:t>
      </w:r>
      <w:r w:rsidRPr="00AB18A4">
        <w:rPr>
          <w:rFonts w:ascii="Arial" w:hAnsi="Arial" w:cs="Arial"/>
          <w:spacing w:val="41"/>
          <w:w w:val="112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position w:val="1"/>
          <w:sz w:val="21"/>
          <w:szCs w:val="21"/>
        </w:rPr>
        <w:t>mor</w:t>
      </w:r>
      <w:r w:rsidRPr="00AB18A4">
        <w:rPr>
          <w:rFonts w:ascii="Arial" w:hAnsi="Arial" w:cs="Arial"/>
          <w:w w:val="112"/>
          <w:position w:val="1"/>
          <w:sz w:val="21"/>
          <w:szCs w:val="21"/>
        </w:rPr>
        <w:t>e</w:t>
      </w:r>
      <w:r w:rsidRPr="00AB18A4">
        <w:rPr>
          <w:rFonts w:ascii="Arial" w:hAnsi="Arial" w:cs="Arial"/>
          <w:spacing w:val="18"/>
          <w:w w:val="112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position w:val="1"/>
          <w:sz w:val="21"/>
          <w:szCs w:val="21"/>
        </w:rPr>
        <w:t>informatio</w:t>
      </w:r>
      <w:r w:rsidRPr="00AB18A4">
        <w:rPr>
          <w:rFonts w:ascii="Arial" w:hAnsi="Arial" w:cs="Arial"/>
          <w:w w:val="112"/>
          <w:position w:val="1"/>
          <w:sz w:val="21"/>
          <w:szCs w:val="21"/>
        </w:rPr>
        <w:t>n</w:t>
      </w:r>
      <w:r w:rsidRPr="00AB18A4">
        <w:rPr>
          <w:rFonts w:ascii="Arial" w:hAnsi="Arial" w:cs="Arial"/>
          <w:spacing w:val="-26"/>
          <w:w w:val="112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position w:val="1"/>
          <w:sz w:val="21"/>
          <w:szCs w:val="21"/>
        </w:rPr>
        <w:t>befor</w:t>
      </w:r>
      <w:r w:rsidRPr="00AB18A4">
        <w:rPr>
          <w:rFonts w:ascii="Arial" w:hAnsi="Arial" w:cs="Arial"/>
          <w:w w:val="114"/>
          <w:position w:val="1"/>
          <w:sz w:val="21"/>
          <w:szCs w:val="21"/>
        </w:rPr>
        <w:t xml:space="preserve">e                        </w:t>
      </w:r>
      <w:r w:rsidRPr="00AB18A4">
        <w:rPr>
          <w:rFonts w:ascii="Arial" w:hAnsi="Arial" w:cs="Arial"/>
          <w:spacing w:val="3"/>
          <w:w w:val="114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w w:val="114"/>
          <w:sz w:val="21"/>
          <w:szCs w:val="21"/>
        </w:rPr>
        <w:t xml:space="preserve">7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applying?</w:t>
      </w:r>
    </w:p>
    <w:p w:rsidR="001D3594" w:rsidRPr="00AB18A4" w:rsidRDefault="001D3594">
      <w:pPr>
        <w:spacing w:before="5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6113"/>
        <w:gridCol w:w="1322"/>
      </w:tblGrid>
      <w:tr w:rsidR="00F335BA" w:rsidRPr="00AB18A4">
        <w:trPr>
          <w:trHeight w:hRule="exact" w:val="629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56"/>
              <w:ind w:left="40"/>
              <w:rPr>
                <w:rFonts w:ascii="Arial" w:eastAsia="Palatino Linotype" w:hAnsi="Arial" w:cs="Arial"/>
                <w:sz w:val="21"/>
                <w:szCs w:val="21"/>
              </w:rPr>
            </w:pPr>
            <w:r w:rsidRPr="00AB18A4">
              <w:rPr>
                <w:rFonts w:ascii="Arial" w:eastAsia="Palatino Linotype" w:hAnsi="Arial" w:cs="Arial"/>
                <w:b/>
                <w:spacing w:val="2"/>
                <w:w w:val="114"/>
                <w:sz w:val="21"/>
                <w:szCs w:val="21"/>
              </w:rPr>
              <w:t>3.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56"/>
              <w:ind w:left="101"/>
              <w:rPr>
                <w:rFonts w:ascii="Arial" w:eastAsia="Palatino Linotype" w:hAnsi="Arial" w:cs="Arial"/>
                <w:sz w:val="21"/>
                <w:szCs w:val="21"/>
              </w:rPr>
            </w:pPr>
            <w:r w:rsidRPr="00AB18A4">
              <w:rPr>
                <w:rFonts w:ascii="Arial" w:eastAsia="Palatino Linotype" w:hAnsi="Arial" w:cs="Arial"/>
                <w:b/>
                <w:spacing w:val="2"/>
                <w:sz w:val="21"/>
                <w:szCs w:val="21"/>
              </w:rPr>
              <w:t>Ho</w:t>
            </w:r>
            <w:r w:rsidRPr="00AB18A4">
              <w:rPr>
                <w:rFonts w:ascii="Arial" w:eastAsia="Palatino Linotype" w:hAnsi="Arial" w:cs="Arial"/>
                <w:b/>
                <w:sz w:val="21"/>
                <w:szCs w:val="21"/>
              </w:rPr>
              <w:t>w</w:t>
            </w:r>
            <w:r w:rsidRPr="00AB18A4">
              <w:rPr>
                <w:rFonts w:ascii="Arial" w:eastAsia="Palatino Linotype" w:hAnsi="Arial" w:cs="Arial"/>
                <w:b/>
                <w:spacing w:val="13"/>
                <w:sz w:val="21"/>
                <w:szCs w:val="21"/>
              </w:rPr>
              <w:t xml:space="preserve"> </w:t>
            </w:r>
            <w:r w:rsidRPr="00AB18A4">
              <w:rPr>
                <w:rFonts w:ascii="Arial" w:eastAsia="Palatino Linotype" w:hAnsi="Arial" w:cs="Arial"/>
                <w:b/>
                <w:spacing w:val="2"/>
                <w:sz w:val="21"/>
                <w:szCs w:val="21"/>
              </w:rPr>
              <w:t>i</w:t>
            </w:r>
            <w:r w:rsidRPr="00AB18A4">
              <w:rPr>
                <w:rFonts w:ascii="Arial" w:eastAsia="Palatino Linotype" w:hAnsi="Arial" w:cs="Arial"/>
                <w:b/>
                <w:sz w:val="21"/>
                <w:szCs w:val="21"/>
              </w:rPr>
              <w:t>s</w:t>
            </w:r>
            <w:r w:rsidRPr="00AB18A4">
              <w:rPr>
                <w:rFonts w:ascii="Arial" w:eastAsia="Palatino Linotype" w:hAnsi="Arial" w:cs="Arial"/>
                <w:b/>
                <w:spacing w:val="21"/>
                <w:sz w:val="21"/>
                <w:szCs w:val="21"/>
              </w:rPr>
              <w:t xml:space="preserve"> </w:t>
            </w:r>
            <w:r w:rsidRPr="00AB18A4">
              <w:rPr>
                <w:rFonts w:ascii="Arial" w:eastAsia="Palatino Linotype" w:hAnsi="Arial" w:cs="Arial"/>
                <w:b/>
                <w:spacing w:val="2"/>
                <w:w w:val="108"/>
                <w:sz w:val="21"/>
                <w:szCs w:val="21"/>
              </w:rPr>
              <w:t>selectio</w:t>
            </w:r>
            <w:r w:rsidRPr="00AB18A4">
              <w:rPr>
                <w:rFonts w:ascii="Arial" w:eastAsia="Palatino Linotype" w:hAnsi="Arial" w:cs="Arial"/>
                <w:b/>
                <w:w w:val="108"/>
                <w:sz w:val="21"/>
                <w:szCs w:val="21"/>
              </w:rPr>
              <w:t>n</w:t>
            </w:r>
            <w:r w:rsidRPr="00AB18A4">
              <w:rPr>
                <w:rFonts w:ascii="Arial" w:eastAsia="Palatino Linotype" w:hAnsi="Arial" w:cs="Arial"/>
                <w:b/>
                <w:spacing w:val="16"/>
                <w:w w:val="108"/>
                <w:sz w:val="21"/>
                <w:szCs w:val="21"/>
              </w:rPr>
              <w:t xml:space="preserve"> </w:t>
            </w:r>
            <w:r w:rsidR="00F335BA" w:rsidRPr="00AB18A4">
              <w:rPr>
                <w:rFonts w:ascii="Arial" w:eastAsia="Palatino Linotype" w:hAnsi="Arial" w:cs="Arial"/>
                <w:b/>
                <w:spacing w:val="2"/>
                <w:sz w:val="21"/>
                <w:szCs w:val="21"/>
              </w:rPr>
              <w:t>carrie</w:t>
            </w:r>
            <w:r w:rsidR="00F335BA" w:rsidRPr="00AB18A4">
              <w:rPr>
                <w:rFonts w:ascii="Arial" w:eastAsia="Palatino Linotype" w:hAnsi="Arial" w:cs="Arial"/>
                <w:b/>
                <w:sz w:val="21"/>
                <w:szCs w:val="21"/>
              </w:rPr>
              <w:t xml:space="preserve">d </w:t>
            </w:r>
            <w:r w:rsidR="00F335BA" w:rsidRPr="00AB18A4">
              <w:rPr>
                <w:rFonts w:ascii="Arial" w:eastAsia="Palatino Linotype" w:hAnsi="Arial" w:cs="Arial"/>
                <w:b/>
                <w:spacing w:val="20"/>
                <w:sz w:val="21"/>
                <w:szCs w:val="21"/>
              </w:rPr>
              <w:t>out</w:t>
            </w:r>
            <w:r w:rsidRPr="00AB18A4">
              <w:rPr>
                <w:rFonts w:ascii="Arial" w:eastAsia="Palatino Linotype" w:hAnsi="Arial" w:cs="Arial"/>
                <w:b/>
                <w:spacing w:val="2"/>
                <w:w w:val="111"/>
                <w:sz w:val="21"/>
                <w:szCs w:val="21"/>
              </w:rPr>
              <w:t>?</w:t>
            </w:r>
          </w:p>
          <w:p w:rsidR="001D3594" w:rsidRPr="00AB18A4" w:rsidRDefault="001C6BE0">
            <w:pPr>
              <w:spacing w:before="22"/>
              <w:ind w:left="796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7"/>
                <w:sz w:val="21"/>
                <w:szCs w:val="21"/>
              </w:rPr>
              <w:t>Sh</w:t>
            </w:r>
            <w:r w:rsidRPr="00AB18A4">
              <w:rPr>
                <w:rFonts w:ascii="Arial" w:hAnsi="Arial" w:cs="Arial"/>
                <w:spacing w:val="2"/>
                <w:w w:val="111"/>
                <w:sz w:val="21"/>
                <w:szCs w:val="21"/>
              </w:rPr>
              <w:t>or</w:t>
            </w:r>
            <w:r w:rsidRPr="00AB18A4">
              <w:rPr>
                <w:rFonts w:ascii="Arial" w:hAnsi="Arial" w:cs="Arial"/>
                <w:spacing w:val="1"/>
                <w:w w:val="106"/>
                <w:sz w:val="21"/>
                <w:szCs w:val="21"/>
              </w:rPr>
              <w:t>tlis</w:t>
            </w:r>
            <w:r w:rsidRPr="00AB18A4">
              <w:rPr>
                <w:rFonts w:ascii="Arial" w:hAnsi="Arial" w:cs="Arial"/>
                <w:spacing w:val="1"/>
                <w:w w:val="110"/>
                <w:sz w:val="21"/>
                <w:szCs w:val="21"/>
              </w:rPr>
              <w:t>ting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3" w:line="160" w:lineRule="exact"/>
              <w:rPr>
                <w:rFonts w:ascii="Arial" w:hAnsi="Arial" w:cs="Arial"/>
                <w:sz w:val="17"/>
                <w:szCs w:val="17"/>
              </w:rPr>
            </w:pPr>
          </w:p>
          <w:p w:rsidR="001D3594" w:rsidRPr="00AB18A4" w:rsidRDefault="001D3594">
            <w:pPr>
              <w:spacing w:line="200" w:lineRule="exact"/>
              <w:rPr>
                <w:rFonts w:ascii="Arial" w:hAnsi="Arial" w:cs="Arial"/>
              </w:rPr>
            </w:pPr>
          </w:p>
          <w:p w:rsidR="001D3594" w:rsidRPr="00AB18A4" w:rsidRDefault="001C6BE0">
            <w:pPr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8</w:t>
            </w:r>
          </w:p>
        </w:tc>
      </w:tr>
      <w:tr w:rsidR="00F335BA" w:rsidRPr="00AB18A4">
        <w:trPr>
          <w:trHeight w:hRule="exact" w:val="269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F335BA">
            <w:pPr>
              <w:spacing w:before="1"/>
              <w:ind w:left="79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Wha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t </w:t>
            </w:r>
            <w:r w:rsidRPr="00AB18A4">
              <w:rPr>
                <w:rFonts w:ascii="Arial" w:hAnsi="Arial" w:cs="Arial"/>
                <w:spacing w:val="8"/>
                <w:sz w:val="21"/>
                <w:szCs w:val="21"/>
              </w:rPr>
              <w:t>happens</w:t>
            </w:r>
            <w:r w:rsidR="001C6BE0" w:rsidRPr="00AB18A4">
              <w:rPr>
                <w:rFonts w:ascii="Arial" w:hAnsi="Arial" w:cs="Arial"/>
                <w:spacing w:val="8"/>
                <w:w w:val="120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sz w:val="21"/>
                <w:szCs w:val="21"/>
              </w:rPr>
              <w:t>a</w:t>
            </w:r>
            <w:r w:rsidR="001C6BE0" w:rsidRPr="00AB18A4">
              <w:rPr>
                <w:rFonts w:ascii="Arial" w:hAnsi="Arial" w:cs="Arial"/>
                <w:sz w:val="21"/>
                <w:szCs w:val="21"/>
              </w:rPr>
              <w:t>t</w:t>
            </w:r>
            <w:r w:rsidR="001C6BE0" w:rsidRPr="00AB18A4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th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Pr="00AB18A4">
              <w:rPr>
                <w:rFonts w:ascii="Arial" w:hAnsi="Arial" w:cs="Arial"/>
                <w:spacing w:val="9"/>
                <w:sz w:val="21"/>
                <w:szCs w:val="21"/>
              </w:rPr>
              <w:t>Admissions</w:t>
            </w:r>
            <w:r w:rsidR="001C6BE0" w:rsidRPr="00AB18A4">
              <w:rPr>
                <w:rFonts w:ascii="Arial" w:hAnsi="Arial" w:cs="Arial"/>
                <w:spacing w:val="16"/>
                <w:w w:val="111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w w:val="119"/>
                <w:sz w:val="21"/>
                <w:szCs w:val="21"/>
              </w:rPr>
              <w:t>day?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2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8</w:t>
            </w:r>
          </w:p>
        </w:tc>
      </w:tr>
      <w:tr w:rsidR="00F335BA" w:rsidRPr="00AB18A4">
        <w:trPr>
          <w:trHeight w:hRule="exact" w:val="269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F335BA">
            <w:pPr>
              <w:spacing w:before="1"/>
              <w:ind w:left="79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Wha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t </w:t>
            </w:r>
            <w:r w:rsidRPr="00AB18A4">
              <w:rPr>
                <w:rFonts w:ascii="Arial" w:hAnsi="Arial" w:cs="Arial"/>
                <w:spacing w:val="8"/>
                <w:sz w:val="21"/>
                <w:szCs w:val="21"/>
              </w:rPr>
              <w:t>if</w:t>
            </w:r>
            <w:r w:rsidR="001C6BE0" w:rsidRPr="00AB18A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w w:val="80"/>
                <w:sz w:val="21"/>
                <w:szCs w:val="21"/>
              </w:rPr>
              <w:t>I</w:t>
            </w:r>
            <w:r w:rsidR="001C6BE0" w:rsidRPr="00AB18A4">
              <w:rPr>
                <w:rFonts w:ascii="Arial" w:hAnsi="Arial" w:cs="Arial"/>
                <w:spacing w:val="25"/>
                <w:w w:val="80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w w:val="115"/>
                <w:sz w:val="21"/>
                <w:szCs w:val="21"/>
              </w:rPr>
              <w:t>hav</w:t>
            </w:r>
            <w:r w:rsidR="001C6BE0" w:rsidRPr="00AB18A4">
              <w:rPr>
                <w:rFonts w:ascii="Arial" w:hAnsi="Arial" w:cs="Arial"/>
                <w:w w:val="115"/>
                <w:sz w:val="21"/>
                <w:szCs w:val="21"/>
              </w:rPr>
              <w:t>e</w:t>
            </w:r>
            <w:r w:rsidR="001C6BE0" w:rsidRPr="00AB18A4">
              <w:rPr>
                <w:rFonts w:ascii="Arial" w:hAnsi="Arial" w:cs="Arial"/>
                <w:spacing w:val="10"/>
                <w:w w:val="115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z w:val="21"/>
                <w:szCs w:val="21"/>
              </w:rPr>
              <w:t>a</w:t>
            </w:r>
            <w:r w:rsidR="001C6BE0" w:rsidRPr="00AB18A4">
              <w:rPr>
                <w:rFonts w:ascii="Arial" w:hAnsi="Arial" w:cs="Arial"/>
                <w:spacing w:val="37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w w:val="110"/>
                <w:sz w:val="21"/>
                <w:szCs w:val="21"/>
              </w:rPr>
              <w:t>disability?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2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8</w:t>
            </w:r>
          </w:p>
        </w:tc>
      </w:tr>
      <w:tr w:rsidR="00F335BA" w:rsidRPr="00AB18A4">
        <w:trPr>
          <w:trHeight w:hRule="exact" w:val="269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F335BA">
            <w:pPr>
              <w:spacing w:before="1"/>
              <w:ind w:left="79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Wha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t </w:t>
            </w:r>
            <w:r w:rsidRPr="00AB18A4">
              <w:rPr>
                <w:rFonts w:ascii="Arial" w:hAnsi="Arial" w:cs="Arial"/>
                <w:spacing w:val="8"/>
                <w:sz w:val="21"/>
                <w:szCs w:val="21"/>
              </w:rPr>
              <w:t>if</w:t>
            </w:r>
            <w:r w:rsidR="001C6BE0" w:rsidRPr="00AB18A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w w:val="80"/>
                <w:sz w:val="21"/>
                <w:szCs w:val="21"/>
              </w:rPr>
              <w:t>I</w:t>
            </w:r>
            <w:r w:rsidR="001C6BE0" w:rsidRPr="00AB18A4">
              <w:rPr>
                <w:rFonts w:ascii="Arial" w:hAnsi="Arial" w:cs="Arial"/>
                <w:spacing w:val="25"/>
                <w:w w:val="80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sz w:val="21"/>
                <w:szCs w:val="21"/>
              </w:rPr>
              <w:t>can’</w:t>
            </w:r>
            <w:r w:rsidR="001C6BE0" w:rsidRPr="00AB18A4">
              <w:rPr>
                <w:rFonts w:ascii="Arial" w:hAnsi="Arial" w:cs="Arial"/>
                <w:sz w:val="21"/>
                <w:szCs w:val="21"/>
              </w:rPr>
              <w:t xml:space="preserve">t </w:t>
            </w:r>
            <w:r w:rsidR="001C6BE0" w:rsidRPr="00AB18A4">
              <w:rPr>
                <w:rFonts w:ascii="Arial" w:hAnsi="Arial" w:cs="Arial"/>
                <w:spacing w:val="4"/>
                <w:w w:val="119"/>
                <w:sz w:val="21"/>
                <w:szCs w:val="21"/>
              </w:rPr>
              <w:t>atten</w:t>
            </w:r>
            <w:r w:rsidR="001C6BE0" w:rsidRPr="00AB18A4">
              <w:rPr>
                <w:rFonts w:ascii="Arial" w:hAnsi="Arial" w:cs="Arial"/>
                <w:w w:val="119"/>
                <w:sz w:val="21"/>
                <w:szCs w:val="21"/>
              </w:rPr>
              <w:t>d</w:t>
            </w:r>
            <w:r w:rsidR="001C6BE0" w:rsidRPr="00AB18A4">
              <w:rPr>
                <w:rFonts w:ascii="Arial" w:hAnsi="Arial" w:cs="Arial"/>
                <w:spacing w:val="7"/>
                <w:w w:val="119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sz w:val="21"/>
                <w:szCs w:val="21"/>
              </w:rPr>
              <w:t>a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n </w:t>
            </w:r>
            <w:r w:rsidR="001C6BE0" w:rsidRPr="00AB18A4">
              <w:rPr>
                <w:rFonts w:ascii="Arial" w:hAnsi="Arial" w:cs="Arial"/>
                <w:spacing w:val="3"/>
                <w:w w:val="111"/>
                <w:sz w:val="21"/>
                <w:szCs w:val="21"/>
              </w:rPr>
              <w:t>Admission</w:t>
            </w:r>
            <w:r w:rsidR="001C6BE0" w:rsidRPr="00AB18A4">
              <w:rPr>
                <w:rFonts w:ascii="Arial" w:hAnsi="Arial" w:cs="Arial"/>
                <w:w w:val="111"/>
                <w:sz w:val="21"/>
                <w:szCs w:val="21"/>
              </w:rPr>
              <w:t>s</w:t>
            </w:r>
            <w:r w:rsidR="001C6BE0" w:rsidRPr="00AB18A4">
              <w:rPr>
                <w:rFonts w:ascii="Arial" w:hAnsi="Arial" w:cs="Arial"/>
                <w:spacing w:val="16"/>
                <w:w w:val="111"/>
                <w:sz w:val="21"/>
                <w:szCs w:val="21"/>
              </w:rPr>
              <w:t xml:space="preserve"> </w:t>
            </w:r>
            <w:r w:rsidR="001C6BE0" w:rsidRPr="00AB18A4">
              <w:rPr>
                <w:rFonts w:ascii="Arial" w:hAnsi="Arial" w:cs="Arial"/>
                <w:spacing w:val="3"/>
                <w:w w:val="119"/>
                <w:sz w:val="21"/>
                <w:szCs w:val="21"/>
              </w:rPr>
              <w:t>day?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2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8</w:t>
            </w:r>
          </w:p>
        </w:tc>
      </w:tr>
      <w:tr w:rsidR="00F335BA" w:rsidRPr="00AB18A4">
        <w:trPr>
          <w:trHeight w:hRule="exact" w:val="348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"/>
              <w:ind w:left="79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w w:val="109"/>
                <w:sz w:val="21"/>
                <w:szCs w:val="21"/>
              </w:rPr>
              <w:t>Offere</w:t>
            </w:r>
            <w:r w:rsidRPr="00AB18A4">
              <w:rPr>
                <w:rFonts w:ascii="Arial" w:hAnsi="Arial" w:cs="Arial"/>
                <w:w w:val="109"/>
                <w:sz w:val="21"/>
                <w:szCs w:val="21"/>
              </w:rPr>
              <w:t>d</w:t>
            </w:r>
            <w:r w:rsidRPr="00AB18A4">
              <w:rPr>
                <w:rFonts w:ascii="Arial" w:hAnsi="Arial" w:cs="Arial"/>
                <w:spacing w:val="13"/>
                <w:w w:val="109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z w:val="21"/>
                <w:szCs w:val="21"/>
              </w:rPr>
              <w:t>a</w:t>
            </w:r>
            <w:r w:rsidRPr="00AB18A4">
              <w:rPr>
                <w:rFonts w:ascii="Arial" w:hAnsi="Arial" w:cs="Arial"/>
                <w:spacing w:val="35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w w:val="117"/>
                <w:sz w:val="21"/>
                <w:szCs w:val="21"/>
              </w:rPr>
              <w:t>plac</w:t>
            </w:r>
            <w:r w:rsidRPr="00AB18A4">
              <w:rPr>
                <w:rFonts w:ascii="Arial" w:hAnsi="Arial" w:cs="Arial"/>
                <w:w w:val="117"/>
                <w:sz w:val="21"/>
                <w:szCs w:val="21"/>
              </w:rPr>
              <w:t>e</w:t>
            </w:r>
            <w:r w:rsidRPr="00AB18A4">
              <w:rPr>
                <w:rFonts w:ascii="Arial" w:hAnsi="Arial" w:cs="Arial"/>
                <w:spacing w:val="6"/>
                <w:w w:val="117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z w:val="21"/>
                <w:szCs w:val="21"/>
              </w:rPr>
              <w:t>–</w:t>
            </w:r>
            <w:r w:rsidRPr="00AB18A4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="00F335BA" w:rsidRPr="00AB18A4">
              <w:rPr>
                <w:rFonts w:ascii="Arial" w:hAnsi="Arial" w:cs="Arial"/>
                <w:spacing w:val="3"/>
                <w:sz w:val="21"/>
                <w:szCs w:val="21"/>
              </w:rPr>
              <w:t>wha</w:t>
            </w:r>
            <w:r w:rsidR="00F335BA" w:rsidRPr="00AB18A4">
              <w:rPr>
                <w:rFonts w:ascii="Arial" w:hAnsi="Arial" w:cs="Arial"/>
                <w:sz w:val="21"/>
                <w:szCs w:val="21"/>
              </w:rPr>
              <w:t xml:space="preserve">t </w:t>
            </w:r>
            <w:r w:rsidR="00F335BA" w:rsidRPr="00AB18A4">
              <w:rPr>
                <w:rFonts w:ascii="Arial" w:hAnsi="Arial" w:cs="Arial"/>
                <w:spacing w:val="17"/>
                <w:sz w:val="21"/>
                <w:szCs w:val="21"/>
              </w:rPr>
              <w:t>next</w:t>
            </w:r>
            <w:r w:rsidRPr="00AB18A4">
              <w:rPr>
                <w:rFonts w:ascii="Arial" w:hAnsi="Arial" w:cs="Arial"/>
                <w:spacing w:val="3"/>
                <w:w w:val="118"/>
                <w:sz w:val="21"/>
                <w:szCs w:val="21"/>
              </w:rPr>
              <w:t>?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2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8</w:t>
            </w:r>
          </w:p>
        </w:tc>
      </w:tr>
    </w:tbl>
    <w:p w:rsidR="001D3594" w:rsidRPr="00AB18A4" w:rsidRDefault="001D3594">
      <w:pPr>
        <w:spacing w:before="2" w:line="160" w:lineRule="exact"/>
        <w:rPr>
          <w:rFonts w:ascii="Arial" w:hAnsi="Arial" w:cs="Arial"/>
          <w:sz w:val="16"/>
          <w:szCs w:val="16"/>
        </w:rPr>
      </w:pPr>
    </w:p>
    <w:p w:rsidR="001D3594" w:rsidRPr="00AB18A4" w:rsidRDefault="001C6BE0" w:rsidP="00F335BA">
      <w:pPr>
        <w:spacing w:before="16" w:line="260" w:lineRule="exact"/>
        <w:ind w:left="212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4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b/>
          <w:spacing w:val="31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Ho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w</w:t>
      </w:r>
      <w:r w:rsidRPr="00AB18A4">
        <w:rPr>
          <w:rFonts w:ascii="Arial" w:eastAsia="Palatino Linotype" w:hAnsi="Arial" w:cs="Arial"/>
          <w:b/>
          <w:spacing w:val="13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muc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h</w:t>
      </w:r>
      <w:r w:rsidRPr="00AB18A4">
        <w:rPr>
          <w:rFonts w:ascii="Arial" w:eastAsia="Palatino Linotype" w:hAnsi="Arial" w:cs="Arial"/>
          <w:b/>
          <w:spacing w:val="50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doe</w:t>
      </w:r>
      <w:r w:rsidR="00F335BA" w:rsidRPr="00AB18A4">
        <w:rPr>
          <w:rFonts w:ascii="Arial" w:eastAsia="Palatino Linotype" w:hAnsi="Arial" w:cs="Arial"/>
          <w:b/>
          <w:position w:val="-1"/>
          <w:sz w:val="21"/>
          <w:szCs w:val="21"/>
        </w:rPr>
        <w:t>s</w:t>
      </w:r>
      <w:r w:rsidRPr="00AB18A4">
        <w:rPr>
          <w:rFonts w:ascii="Arial" w:eastAsia="Palatino Linotype" w:hAnsi="Arial" w:cs="Arial"/>
          <w:b/>
          <w:spacing w:val="18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i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5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w w:val="119"/>
          <w:position w:val="-1"/>
          <w:sz w:val="21"/>
          <w:szCs w:val="21"/>
        </w:rPr>
        <w:t>cos</w:t>
      </w:r>
      <w:r w:rsidRPr="00AB18A4">
        <w:rPr>
          <w:rFonts w:ascii="Arial" w:eastAsia="Palatino Linotype" w:hAnsi="Arial" w:cs="Arial"/>
          <w:b/>
          <w:w w:val="119"/>
          <w:position w:val="-1"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6"/>
          <w:w w:val="119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o</w:t>
      </w:r>
      <w:r w:rsidRPr="00AB18A4">
        <w:rPr>
          <w:rFonts w:ascii="Arial" w:eastAsia="Palatino Linotype" w:hAnsi="Arial" w:cs="Arial"/>
          <w:b/>
          <w:spacing w:val="34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w w:val="108"/>
          <w:position w:val="-1"/>
          <w:sz w:val="21"/>
          <w:szCs w:val="21"/>
        </w:rPr>
        <w:t>study?</w:t>
      </w:r>
    </w:p>
    <w:p w:rsidR="001D3594" w:rsidRPr="00AB18A4" w:rsidRDefault="001D3594">
      <w:pPr>
        <w:spacing w:before="14" w:line="220" w:lineRule="exact"/>
        <w:rPr>
          <w:rFonts w:ascii="Arial" w:hAnsi="Arial" w:cs="Arial"/>
          <w:sz w:val="22"/>
          <w:szCs w:val="22"/>
        </w:rPr>
      </w:pPr>
    </w:p>
    <w:p w:rsidR="001D3594" w:rsidRPr="00AB18A4" w:rsidRDefault="001C6BE0">
      <w:pPr>
        <w:spacing w:before="40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6"/>
          <w:sz w:val="21"/>
          <w:szCs w:val="21"/>
        </w:rPr>
        <w:t>Cours</w:t>
      </w:r>
      <w:r w:rsidRPr="00AB18A4">
        <w:rPr>
          <w:rFonts w:ascii="Arial" w:hAnsi="Arial" w:cs="Arial"/>
          <w:w w:val="116"/>
          <w:sz w:val="21"/>
          <w:szCs w:val="21"/>
        </w:rPr>
        <w:t>e</w:t>
      </w:r>
      <w:r w:rsidRPr="00AB18A4">
        <w:rPr>
          <w:rFonts w:ascii="Arial" w:hAnsi="Arial" w:cs="Arial"/>
          <w:spacing w:val="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fees</w:t>
      </w:r>
      <w:r w:rsidRPr="00AB18A4">
        <w:rPr>
          <w:rFonts w:ascii="Arial" w:hAnsi="Arial" w:cs="Arial"/>
          <w:w w:val="116"/>
          <w:sz w:val="21"/>
          <w:szCs w:val="21"/>
        </w:rPr>
        <w:t>:</w:t>
      </w:r>
      <w:r w:rsidRPr="00AB18A4">
        <w:rPr>
          <w:rFonts w:ascii="Arial" w:hAnsi="Arial" w:cs="Arial"/>
          <w:spacing w:val="3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MS</w:t>
      </w:r>
      <w:r w:rsidR="00F335BA" w:rsidRPr="00AB18A4">
        <w:rPr>
          <w:rFonts w:ascii="Arial" w:hAnsi="Arial" w:cs="Arial"/>
          <w:sz w:val="21"/>
          <w:szCs w:val="21"/>
        </w:rPr>
        <w:t>c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–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2"/>
          <w:sz w:val="21"/>
          <w:szCs w:val="21"/>
        </w:rPr>
        <w:t>K</w:t>
      </w:r>
      <w:r w:rsidRPr="00AB18A4">
        <w:rPr>
          <w:rFonts w:ascii="Arial" w:hAnsi="Arial" w:cs="Arial"/>
          <w:sz w:val="21"/>
          <w:szCs w:val="21"/>
        </w:rPr>
        <w:t>,</w:t>
      </w:r>
      <w:r w:rsidRPr="00AB18A4">
        <w:rPr>
          <w:rFonts w:ascii="Arial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EU</w:t>
      </w:r>
      <w:r w:rsidRPr="00AB18A4">
        <w:rPr>
          <w:rFonts w:ascii="Arial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"/>
          <w:w w:val="80"/>
          <w:sz w:val="21"/>
          <w:szCs w:val="21"/>
        </w:rPr>
        <w:t>I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nternationa</w:t>
      </w:r>
      <w:r w:rsidRPr="00AB18A4">
        <w:rPr>
          <w:rFonts w:ascii="Arial" w:hAnsi="Arial" w:cs="Arial"/>
          <w:w w:val="113"/>
          <w:sz w:val="21"/>
          <w:szCs w:val="21"/>
        </w:rPr>
        <w:t>l</w:t>
      </w:r>
      <w:r w:rsidRPr="00AB18A4">
        <w:rPr>
          <w:rFonts w:ascii="Arial" w:hAnsi="Arial" w:cs="Arial"/>
          <w:sz w:val="21"/>
          <w:szCs w:val="21"/>
        </w:rPr>
        <w:t xml:space="preserve">                      </w:t>
      </w:r>
      <w:r w:rsidR="009B071E" w:rsidRPr="00AB18A4">
        <w:rPr>
          <w:rFonts w:ascii="Arial" w:hAnsi="Arial" w:cs="Arial"/>
          <w:sz w:val="21"/>
          <w:szCs w:val="21"/>
        </w:rPr>
        <w:t xml:space="preserve">    </w:t>
      </w:r>
      <w:r w:rsidRPr="00AB18A4">
        <w:rPr>
          <w:rFonts w:ascii="Arial" w:hAnsi="Arial" w:cs="Arial"/>
          <w:sz w:val="21"/>
          <w:szCs w:val="21"/>
        </w:rPr>
        <w:t xml:space="preserve">      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w w:val="114"/>
          <w:position w:val="-2"/>
          <w:sz w:val="21"/>
          <w:szCs w:val="21"/>
        </w:rPr>
        <w:t>9</w:t>
      </w:r>
    </w:p>
    <w:p w:rsidR="001D3594" w:rsidRPr="00AB18A4" w:rsidRDefault="001C6BE0" w:rsidP="00B35A8E">
      <w:pPr>
        <w:spacing w:before="7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7"/>
          <w:sz w:val="21"/>
          <w:szCs w:val="21"/>
        </w:rPr>
        <w:t>Studen</w:t>
      </w:r>
      <w:r w:rsidRPr="00AB18A4">
        <w:rPr>
          <w:rFonts w:ascii="Arial" w:hAnsi="Arial" w:cs="Arial"/>
          <w:w w:val="117"/>
          <w:sz w:val="21"/>
          <w:szCs w:val="21"/>
        </w:rPr>
        <w:t>t</w:t>
      </w:r>
      <w:r w:rsidRPr="00AB18A4">
        <w:rPr>
          <w:rFonts w:ascii="Arial" w:hAnsi="Arial" w:cs="Arial"/>
          <w:spacing w:val="6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82"/>
          <w:sz w:val="21"/>
          <w:szCs w:val="21"/>
        </w:rPr>
        <w:t>l</w:t>
      </w:r>
      <w:r w:rsidRPr="00AB18A4">
        <w:rPr>
          <w:rFonts w:ascii="Arial" w:hAnsi="Arial" w:cs="Arial"/>
          <w:spacing w:val="2"/>
          <w:w w:val="121"/>
          <w:sz w:val="21"/>
          <w:szCs w:val="21"/>
        </w:rPr>
        <w:t>oan</w:t>
      </w:r>
      <w:r w:rsidRPr="00AB18A4">
        <w:rPr>
          <w:rFonts w:ascii="Arial" w:hAnsi="Arial" w:cs="Arial"/>
          <w:w w:val="121"/>
          <w:sz w:val="21"/>
          <w:szCs w:val="21"/>
        </w:rPr>
        <w:t>s</w:t>
      </w:r>
      <w:r w:rsidRPr="00AB18A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</w:t>
      </w:r>
      <w:r w:rsidRPr="00AB18A4">
        <w:rPr>
          <w:rFonts w:ascii="Arial" w:hAnsi="Arial" w:cs="Arial"/>
          <w:spacing w:val="-25"/>
          <w:sz w:val="21"/>
          <w:szCs w:val="21"/>
        </w:rPr>
        <w:t xml:space="preserve"> </w:t>
      </w:r>
      <w:r w:rsidRPr="00AB18A4">
        <w:rPr>
          <w:rFonts w:ascii="Arial" w:hAnsi="Arial" w:cs="Arial"/>
          <w:w w:val="114"/>
          <w:position w:val="-2"/>
          <w:sz w:val="21"/>
          <w:szCs w:val="21"/>
        </w:rPr>
        <w:t>9</w:t>
      </w:r>
    </w:p>
    <w:p w:rsidR="001D3594" w:rsidRPr="00AB18A4" w:rsidRDefault="001C6BE0" w:rsidP="00B35A8E">
      <w:pPr>
        <w:spacing w:before="7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4"/>
          <w:sz w:val="21"/>
          <w:szCs w:val="21"/>
        </w:rPr>
        <w:t>B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ursarie</w:t>
      </w:r>
      <w:r w:rsidRPr="00AB18A4">
        <w:rPr>
          <w:rFonts w:ascii="Arial" w:hAnsi="Arial" w:cs="Arial"/>
          <w:w w:val="114"/>
          <w:sz w:val="21"/>
          <w:szCs w:val="21"/>
        </w:rPr>
        <w:t xml:space="preserve">s                                                                                   </w:t>
      </w:r>
      <w:r w:rsidRPr="00AB18A4">
        <w:rPr>
          <w:rFonts w:ascii="Arial" w:hAnsi="Arial" w:cs="Arial"/>
          <w:spacing w:val="47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w w:val="114"/>
          <w:position w:val="-2"/>
          <w:sz w:val="21"/>
          <w:szCs w:val="21"/>
        </w:rPr>
        <w:t>9</w:t>
      </w:r>
    </w:p>
    <w:p w:rsidR="001D3594" w:rsidRPr="00AB18A4" w:rsidRDefault="001C6BE0" w:rsidP="00B35A8E">
      <w:pPr>
        <w:spacing w:before="7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1"/>
          <w:sz w:val="21"/>
          <w:szCs w:val="21"/>
        </w:rPr>
        <w:t>Childcare</w:t>
      </w:r>
      <w:r w:rsidRPr="00AB18A4">
        <w:rPr>
          <w:rFonts w:ascii="Arial" w:hAnsi="Arial" w:cs="Arial"/>
          <w:w w:val="111"/>
          <w:sz w:val="21"/>
          <w:szCs w:val="21"/>
        </w:rPr>
        <w:t>,</w:t>
      </w:r>
      <w:r w:rsidRPr="00AB18A4">
        <w:rPr>
          <w:rFonts w:ascii="Arial" w:hAnsi="Arial" w:cs="Arial"/>
          <w:spacing w:val="13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pacing w:val="1"/>
          <w:sz w:val="21"/>
          <w:szCs w:val="21"/>
        </w:rPr>
        <w:t>rave</w:t>
      </w:r>
      <w:r w:rsidRPr="00AB18A4">
        <w:rPr>
          <w:rFonts w:ascii="Arial" w:hAnsi="Arial" w:cs="Arial"/>
          <w:sz w:val="21"/>
          <w:szCs w:val="21"/>
        </w:rPr>
        <w:t xml:space="preserve">l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="00F335BA" w:rsidRPr="00AB18A4">
        <w:rPr>
          <w:rFonts w:ascii="Arial" w:hAnsi="Arial" w:cs="Arial"/>
          <w:sz w:val="21"/>
          <w:szCs w:val="21"/>
        </w:rPr>
        <w:t>d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disabilit</w:t>
      </w:r>
      <w:r w:rsidR="00F335BA"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suppor</w:t>
      </w:r>
      <w:r w:rsidRPr="00AB18A4">
        <w:rPr>
          <w:rFonts w:ascii="Arial" w:hAnsi="Arial" w:cs="Arial"/>
          <w:w w:val="115"/>
          <w:sz w:val="21"/>
          <w:szCs w:val="21"/>
        </w:rPr>
        <w:t xml:space="preserve">t                                       </w:t>
      </w:r>
      <w:r w:rsidR="009B071E" w:rsidRPr="00AB18A4">
        <w:rPr>
          <w:rFonts w:ascii="Arial" w:hAnsi="Arial" w:cs="Arial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59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w w:val="115"/>
          <w:position w:val="-2"/>
          <w:sz w:val="21"/>
          <w:szCs w:val="21"/>
        </w:rPr>
        <w:t>9</w:t>
      </w:r>
    </w:p>
    <w:p w:rsidR="001D3594" w:rsidRPr="00AB18A4" w:rsidRDefault="001C6BE0" w:rsidP="00B35A8E">
      <w:pPr>
        <w:spacing w:before="7" w:line="240" w:lineRule="exact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position w:val="1"/>
          <w:sz w:val="21"/>
          <w:szCs w:val="21"/>
        </w:rPr>
        <w:t>DB</w:t>
      </w:r>
      <w:r w:rsidRPr="00AB18A4">
        <w:rPr>
          <w:rFonts w:ascii="Arial" w:hAnsi="Arial" w:cs="Arial"/>
          <w:position w:val="1"/>
          <w:sz w:val="21"/>
          <w:szCs w:val="21"/>
        </w:rPr>
        <w:t>S</w:t>
      </w:r>
      <w:r w:rsidRPr="00AB18A4">
        <w:rPr>
          <w:rFonts w:ascii="Arial" w:hAnsi="Arial" w:cs="Arial"/>
          <w:spacing w:val="42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4"/>
          <w:w w:val="118"/>
          <w:position w:val="1"/>
          <w:sz w:val="21"/>
          <w:szCs w:val="21"/>
        </w:rPr>
        <w:t>chec</w:t>
      </w:r>
      <w:r w:rsidRPr="00AB18A4">
        <w:rPr>
          <w:rFonts w:ascii="Arial" w:hAnsi="Arial" w:cs="Arial"/>
          <w:w w:val="118"/>
          <w:position w:val="1"/>
          <w:sz w:val="21"/>
          <w:szCs w:val="21"/>
        </w:rPr>
        <w:t>k</w:t>
      </w:r>
      <w:r w:rsidRPr="00AB18A4">
        <w:rPr>
          <w:rFonts w:ascii="Arial" w:hAnsi="Arial" w:cs="Arial"/>
          <w:spacing w:val="-2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position w:val="1"/>
          <w:sz w:val="21"/>
          <w:szCs w:val="21"/>
        </w:rPr>
        <w:t>cost</w:t>
      </w:r>
      <w:r w:rsidRPr="00AB18A4">
        <w:rPr>
          <w:rFonts w:ascii="Arial" w:hAnsi="Arial" w:cs="Arial"/>
          <w:w w:val="118"/>
          <w:position w:val="1"/>
          <w:sz w:val="21"/>
          <w:szCs w:val="21"/>
        </w:rPr>
        <w:t xml:space="preserve">s                                                                    </w:t>
      </w:r>
      <w:r w:rsidRPr="00AB18A4">
        <w:rPr>
          <w:rFonts w:ascii="Arial" w:hAnsi="Arial" w:cs="Arial"/>
          <w:spacing w:val="39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w w:val="118"/>
          <w:position w:val="-1"/>
          <w:sz w:val="21"/>
          <w:szCs w:val="21"/>
        </w:rPr>
        <w:t>9</w:t>
      </w:r>
    </w:p>
    <w:p w:rsidR="001D3594" w:rsidRPr="00AB18A4" w:rsidRDefault="001C6BE0" w:rsidP="00B35A8E">
      <w:pPr>
        <w:spacing w:before="10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Universit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scholarship</w:t>
      </w:r>
      <w:r w:rsidRPr="00AB18A4">
        <w:rPr>
          <w:rFonts w:ascii="Arial" w:hAnsi="Arial" w:cs="Arial"/>
          <w:w w:val="116"/>
          <w:sz w:val="21"/>
          <w:szCs w:val="21"/>
        </w:rPr>
        <w:t>s</w:t>
      </w:r>
      <w:r w:rsidRPr="00AB18A4">
        <w:rPr>
          <w:rFonts w:ascii="Arial" w:hAnsi="Arial" w:cs="Arial"/>
          <w:spacing w:val="9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"/>
          <w:sz w:val="21"/>
          <w:szCs w:val="21"/>
        </w:rPr>
        <w:t>fe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reduction</w:t>
      </w:r>
      <w:r w:rsidRPr="00AB18A4">
        <w:rPr>
          <w:rFonts w:ascii="Arial" w:hAnsi="Arial" w:cs="Arial"/>
          <w:w w:val="114"/>
          <w:sz w:val="21"/>
          <w:szCs w:val="21"/>
        </w:rPr>
        <w:t xml:space="preserve">s                               </w:t>
      </w:r>
      <w:r w:rsidR="00B35A8E">
        <w:rPr>
          <w:rFonts w:ascii="Arial" w:hAnsi="Arial" w:cs="Arial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56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w w:val="114"/>
          <w:position w:val="-2"/>
          <w:sz w:val="21"/>
          <w:szCs w:val="21"/>
        </w:rPr>
        <w:t>9</w:t>
      </w:r>
    </w:p>
    <w:p w:rsidR="001D3594" w:rsidRPr="00AB18A4" w:rsidRDefault="001D3594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 w:rsidP="00B35A8E">
      <w:pPr>
        <w:spacing w:line="260" w:lineRule="exact"/>
        <w:ind w:left="212"/>
        <w:rPr>
          <w:rFonts w:ascii="Arial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5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 xml:space="preserve">. 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position w:val="-1"/>
          <w:sz w:val="21"/>
          <w:szCs w:val="21"/>
        </w:rPr>
        <w:t>Wha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30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position w:val="-1"/>
          <w:sz w:val="21"/>
          <w:szCs w:val="21"/>
        </w:rPr>
        <w:t>yo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u</w:t>
      </w:r>
      <w:r w:rsidRPr="00AB18A4">
        <w:rPr>
          <w:rFonts w:ascii="Arial" w:eastAsia="Palatino Linotype" w:hAnsi="Arial" w:cs="Arial"/>
          <w:b/>
          <w:spacing w:val="22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w w:val="89"/>
          <w:position w:val="-1"/>
          <w:sz w:val="21"/>
          <w:szCs w:val="21"/>
        </w:rPr>
        <w:t>wil</w:t>
      </w:r>
      <w:r w:rsidRPr="00AB18A4">
        <w:rPr>
          <w:rFonts w:ascii="Arial" w:eastAsia="Palatino Linotype" w:hAnsi="Arial" w:cs="Arial"/>
          <w:b/>
          <w:w w:val="89"/>
          <w:position w:val="-1"/>
          <w:sz w:val="21"/>
          <w:szCs w:val="21"/>
        </w:rPr>
        <w:t>l</w:t>
      </w:r>
      <w:r w:rsidRPr="00AB18A4">
        <w:rPr>
          <w:rFonts w:ascii="Arial" w:eastAsia="Palatino Linotype" w:hAnsi="Arial" w:cs="Arial"/>
          <w:b/>
          <w:spacing w:val="22"/>
          <w:w w:val="89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position w:val="-1"/>
          <w:sz w:val="21"/>
          <w:szCs w:val="21"/>
        </w:rPr>
        <w:t>stud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y</w:t>
      </w:r>
      <w:r w:rsidRPr="00AB18A4">
        <w:rPr>
          <w:rFonts w:ascii="Arial" w:eastAsia="Palatino Linotype" w:hAnsi="Arial" w:cs="Arial"/>
          <w:b/>
          <w:spacing w:val="42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b/>
          <w:position w:val="-1"/>
          <w:sz w:val="21"/>
          <w:szCs w:val="21"/>
        </w:rPr>
        <w:t>‐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a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>n</w:t>
      </w:r>
      <w:r w:rsidRPr="00AB18A4">
        <w:rPr>
          <w:rFonts w:ascii="Arial" w:eastAsia="Palatino Linotype" w:hAnsi="Arial" w:cs="Arial"/>
          <w:b/>
          <w:spacing w:val="29"/>
          <w:position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position w:val="-1"/>
          <w:sz w:val="21"/>
          <w:szCs w:val="21"/>
        </w:rPr>
        <w:t>overvie</w:t>
      </w:r>
      <w:r w:rsidRPr="00AB18A4">
        <w:rPr>
          <w:rFonts w:ascii="Arial" w:eastAsia="Palatino Linotype" w:hAnsi="Arial" w:cs="Arial"/>
          <w:b/>
          <w:position w:val="-1"/>
          <w:sz w:val="21"/>
          <w:szCs w:val="21"/>
        </w:rPr>
        <w:t xml:space="preserve">w                                                           </w:t>
      </w:r>
      <w:r w:rsidRPr="00AB18A4">
        <w:rPr>
          <w:rFonts w:ascii="Arial" w:eastAsia="Palatino Linotype" w:hAnsi="Arial" w:cs="Arial"/>
          <w:b/>
          <w:spacing w:val="36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position w:val="-1"/>
          <w:sz w:val="21"/>
          <w:szCs w:val="21"/>
        </w:rPr>
        <w:t>10</w:t>
      </w:r>
    </w:p>
    <w:p w:rsidR="001D3594" w:rsidRPr="00AB18A4" w:rsidRDefault="001D3594">
      <w:pPr>
        <w:spacing w:before="10" w:line="240" w:lineRule="exact"/>
        <w:rPr>
          <w:rFonts w:ascii="Arial" w:hAnsi="Arial" w:cs="Arial"/>
          <w:sz w:val="24"/>
          <w:szCs w:val="24"/>
        </w:rPr>
      </w:pPr>
    </w:p>
    <w:p w:rsidR="001D3594" w:rsidRPr="00AB18A4" w:rsidRDefault="001C6BE0">
      <w:pPr>
        <w:spacing w:before="37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6"/>
          <w:position w:val="1"/>
          <w:sz w:val="21"/>
          <w:szCs w:val="21"/>
        </w:rPr>
        <w:t>Cours</w:t>
      </w:r>
      <w:r w:rsidRPr="00AB18A4">
        <w:rPr>
          <w:rFonts w:ascii="Arial" w:hAnsi="Arial" w:cs="Arial"/>
          <w:w w:val="116"/>
          <w:position w:val="1"/>
          <w:sz w:val="21"/>
          <w:szCs w:val="21"/>
        </w:rPr>
        <w:t>e</w:t>
      </w:r>
      <w:r w:rsidRPr="00AB18A4">
        <w:rPr>
          <w:rFonts w:ascii="Arial" w:hAnsi="Arial" w:cs="Arial"/>
          <w:spacing w:val="8"/>
          <w:w w:val="116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position w:val="1"/>
          <w:sz w:val="21"/>
          <w:szCs w:val="21"/>
        </w:rPr>
        <w:t>desig</w:t>
      </w:r>
      <w:r w:rsidRPr="00AB18A4">
        <w:rPr>
          <w:rFonts w:ascii="Arial" w:hAnsi="Arial" w:cs="Arial"/>
          <w:w w:val="116"/>
          <w:position w:val="1"/>
          <w:sz w:val="21"/>
          <w:szCs w:val="21"/>
        </w:rPr>
        <w:t xml:space="preserve">n                                                                                  </w:t>
      </w:r>
      <w:r w:rsidRPr="00AB18A4">
        <w:rPr>
          <w:rFonts w:ascii="Arial" w:hAnsi="Arial" w:cs="Arial"/>
          <w:spacing w:val="1"/>
          <w:w w:val="116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10</w:t>
      </w:r>
    </w:p>
    <w:p w:rsidR="001D3594" w:rsidRPr="00AB18A4" w:rsidRDefault="001C6BE0">
      <w:pPr>
        <w:spacing w:before="17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position w:val="1"/>
          <w:sz w:val="21"/>
          <w:szCs w:val="21"/>
        </w:rPr>
        <w:t>Ke</w:t>
      </w:r>
      <w:r w:rsidRPr="00AB18A4">
        <w:rPr>
          <w:rFonts w:ascii="Arial" w:hAnsi="Arial" w:cs="Arial"/>
          <w:position w:val="1"/>
          <w:sz w:val="21"/>
          <w:szCs w:val="21"/>
        </w:rPr>
        <w:t>y</w:t>
      </w:r>
      <w:r w:rsidRPr="00AB18A4">
        <w:rPr>
          <w:rFonts w:ascii="Arial" w:hAnsi="Arial" w:cs="Arial"/>
          <w:spacing w:val="29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position w:val="1"/>
          <w:sz w:val="21"/>
          <w:szCs w:val="21"/>
        </w:rPr>
        <w:t>stud</w:t>
      </w:r>
      <w:r w:rsidRPr="00AB18A4">
        <w:rPr>
          <w:rFonts w:ascii="Arial" w:hAnsi="Arial" w:cs="Arial"/>
          <w:w w:val="118"/>
          <w:position w:val="1"/>
          <w:sz w:val="21"/>
          <w:szCs w:val="21"/>
        </w:rPr>
        <w:t>y</w:t>
      </w:r>
      <w:r w:rsidRPr="00AB18A4">
        <w:rPr>
          <w:rFonts w:ascii="Arial" w:hAnsi="Arial" w:cs="Arial"/>
          <w:spacing w:val="-6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position w:val="1"/>
          <w:sz w:val="21"/>
          <w:szCs w:val="21"/>
        </w:rPr>
        <w:t>area</w:t>
      </w:r>
      <w:r w:rsidRPr="00AB18A4">
        <w:rPr>
          <w:rFonts w:ascii="Arial" w:hAnsi="Arial" w:cs="Arial"/>
          <w:w w:val="118"/>
          <w:position w:val="1"/>
          <w:sz w:val="21"/>
          <w:szCs w:val="21"/>
        </w:rPr>
        <w:t xml:space="preserve">s                                                                              </w:t>
      </w:r>
      <w:r w:rsidRPr="00AB18A4">
        <w:rPr>
          <w:rFonts w:ascii="Arial" w:hAnsi="Arial" w:cs="Arial"/>
          <w:spacing w:val="24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10</w:t>
      </w:r>
    </w:p>
    <w:p w:rsidR="001D3594" w:rsidRPr="00AB18A4" w:rsidRDefault="001C6BE0">
      <w:pPr>
        <w:spacing w:before="17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6"/>
          <w:position w:val="1"/>
          <w:sz w:val="21"/>
          <w:szCs w:val="21"/>
        </w:rPr>
        <w:t>Placemen</w:t>
      </w:r>
      <w:r w:rsidRPr="00AB18A4">
        <w:rPr>
          <w:rFonts w:ascii="Arial" w:hAnsi="Arial" w:cs="Arial"/>
          <w:w w:val="116"/>
          <w:position w:val="1"/>
          <w:sz w:val="21"/>
          <w:szCs w:val="21"/>
        </w:rPr>
        <w:t>t</w:t>
      </w:r>
      <w:r w:rsidRPr="00AB18A4">
        <w:rPr>
          <w:rFonts w:ascii="Arial" w:hAnsi="Arial" w:cs="Arial"/>
          <w:spacing w:val="10"/>
          <w:w w:val="116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an</w:t>
      </w:r>
      <w:r w:rsidR="00F335BA" w:rsidRPr="00AB18A4">
        <w:rPr>
          <w:rFonts w:ascii="Arial" w:hAnsi="Arial" w:cs="Arial"/>
          <w:position w:val="1"/>
          <w:sz w:val="21"/>
          <w:szCs w:val="21"/>
        </w:rPr>
        <w:t>d</w:t>
      </w:r>
      <w:r w:rsidRPr="00AB18A4">
        <w:rPr>
          <w:rFonts w:ascii="Arial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32"/>
          <w:position w:val="1"/>
          <w:sz w:val="21"/>
          <w:szCs w:val="21"/>
        </w:rPr>
        <w:t>s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kill</w:t>
      </w:r>
      <w:r w:rsidRPr="00AB18A4">
        <w:rPr>
          <w:rFonts w:ascii="Arial" w:hAnsi="Arial" w:cs="Arial"/>
          <w:position w:val="1"/>
          <w:sz w:val="21"/>
          <w:szCs w:val="21"/>
        </w:rPr>
        <w:t>s</w:t>
      </w:r>
      <w:r w:rsidRPr="00AB18A4">
        <w:rPr>
          <w:rFonts w:ascii="Arial" w:hAnsi="Arial" w:cs="Arial"/>
          <w:spacing w:val="11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position w:val="1"/>
          <w:sz w:val="21"/>
          <w:szCs w:val="21"/>
        </w:rPr>
        <w:t>day</w:t>
      </w:r>
      <w:r w:rsidRPr="00AB18A4">
        <w:rPr>
          <w:rFonts w:ascii="Arial" w:hAnsi="Arial" w:cs="Arial"/>
          <w:w w:val="118"/>
          <w:position w:val="1"/>
          <w:sz w:val="21"/>
          <w:szCs w:val="21"/>
        </w:rPr>
        <w:t xml:space="preserve">s                                                             </w:t>
      </w:r>
      <w:r w:rsidR="009B071E" w:rsidRPr="00AB18A4">
        <w:rPr>
          <w:rFonts w:ascii="Arial" w:hAnsi="Arial" w:cs="Arial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3"/>
          <w:w w:val="118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10</w:t>
      </w:r>
    </w:p>
    <w:p w:rsidR="001D3594" w:rsidRPr="00AB18A4" w:rsidRDefault="001C6BE0" w:rsidP="00B35A8E">
      <w:pPr>
        <w:spacing w:before="17" w:line="240" w:lineRule="exact"/>
        <w:ind w:left="122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4"/>
          <w:sz w:val="21"/>
          <w:szCs w:val="21"/>
        </w:rPr>
        <w:t>Stud</w:t>
      </w:r>
      <w:r w:rsidRPr="00AB18A4">
        <w:rPr>
          <w:rFonts w:ascii="Arial" w:hAnsi="Arial" w:cs="Arial"/>
          <w:w w:val="114"/>
          <w:sz w:val="21"/>
          <w:szCs w:val="21"/>
        </w:rPr>
        <w:t>y</w:t>
      </w:r>
      <w:r w:rsidRPr="00AB18A4">
        <w:rPr>
          <w:rFonts w:ascii="Arial" w:hAnsi="Arial" w:cs="Arial"/>
          <w:spacing w:val="7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commitment</w:t>
      </w:r>
      <w:r w:rsidRPr="00AB18A4">
        <w:rPr>
          <w:rFonts w:ascii="Arial" w:hAnsi="Arial" w:cs="Arial"/>
          <w:w w:val="114"/>
          <w:sz w:val="21"/>
          <w:szCs w:val="21"/>
        </w:rPr>
        <w:t xml:space="preserve">s                                                                 </w:t>
      </w:r>
      <w:r w:rsidRPr="00AB18A4">
        <w:rPr>
          <w:rFonts w:ascii="Arial" w:hAnsi="Arial" w:cs="Arial"/>
          <w:spacing w:val="23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position w:val="-1"/>
          <w:sz w:val="21"/>
          <w:szCs w:val="21"/>
        </w:rPr>
        <w:t>11</w:t>
      </w:r>
    </w:p>
    <w:p w:rsidR="001D3594" w:rsidRPr="00AB18A4" w:rsidRDefault="001C6BE0">
      <w:pPr>
        <w:spacing w:before="89" w:line="220" w:lineRule="exact"/>
        <w:ind w:left="170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position w:val="-1"/>
          <w:sz w:val="21"/>
          <w:szCs w:val="21"/>
        </w:rPr>
        <w:t>6</w:t>
      </w:r>
      <w:r w:rsidRPr="00AB18A4">
        <w:rPr>
          <w:rFonts w:ascii="Arial" w:hAnsi="Arial" w:cs="Arial"/>
          <w:b/>
          <w:position w:val="-1"/>
          <w:sz w:val="21"/>
          <w:szCs w:val="21"/>
        </w:rPr>
        <w:t xml:space="preserve">.    </w:t>
      </w:r>
      <w:r w:rsidRPr="00AB18A4">
        <w:rPr>
          <w:rFonts w:ascii="Arial" w:hAnsi="Arial" w:cs="Arial"/>
          <w:b/>
          <w:spacing w:val="40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4"/>
          <w:position w:val="-1"/>
          <w:sz w:val="21"/>
          <w:szCs w:val="21"/>
        </w:rPr>
        <w:t>Wha</w:t>
      </w:r>
      <w:r w:rsidRPr="00AB18A4">
        <w:rPr>
          <w:rFonts w:ascii="Arial" w:hAnsi="Arial" w:cs="Arial"/>
          <w:b/>
          <w:position w:val="-1"/>
          <w:sz w:val="21"/>
          <w:szCs w:val="21"/>
        </w:rPr>
        <w:t>t</w:t>
      </w:r>
      <w:r w:rsidRPr="00AB18A4">
        <w:rPr>
          <w:rFonts w:ascii="Arial" w:hAnsi="Arial" w:cs="Arial"/>
          <w:b/>
          <w:spacing w:val="45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4"/>
          <w:w w:val="113"/>
          <w:position w:val="-1"/>
          <w:sz w:val="21"/>
          <w:szCs w:val="21"/>
        </w:rPr>
        <w:t>suppor</w:t>
      </w:r>
      <w:r w:rsidRPr="00AB18A4">
        <w:rPr>
          <w:rFonts w:ascii="Arial" w:hAnsi="Arial" w:cs="Arial"/>
          <w:b/>
          <w:w w:val="113"/>
          <w:position w:val="-1"/>
          <w:sz w:val="21"/>
          <w:szCs w:val="21"/>
        </w:rPr>
        <w:t>t</w:t>
      </w:r>
      <w:r w:rsidRPr="00AB18A4">
        <w:rPr>
          <w:rFonts w:ascii="Arial" w:hAnsi="Arial" w:cs="Arial"/>
          <w:b/>
          <w:spacing w:val="12"/>
          <w:w w:val="113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4"/>
          <w:position w:val="-1"/>
          <w:sz w:val="21"/>
          <w:szCs w:val="21"/>
        </w:rPr>
        <w:t>i</w:t>
      </w:r>
      <w:r w:rsidRPr="00AB18A4">
        <w:rPr>
          <w:rFonts w:ascii="Arial" w:hAnsi="Arial" w:cs="Arial"/>
          <w:b/>
          <w:position w:val="-1"/>
          <w:sz w:val="21"/>
          <w:szCs w:val="21"/>
        </w:rPr>
        <w:t>s</w:t>
      </w:r>
      <w:r w:rsidRPr="00AB18A4">
        <w:rPr>
          <w:rFonts w:ascii="Arial" w:hAnsi="Arial" w:cs="Arial"/>
          <w:b/>
          <w:spacing w:val="46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4"/>
          <w:w w:val="111"/>
          <w:position w:val="-1"/>
          <w:sz w:val="21"/>
          <w:szCs w:val="21"/>
        </w:rPr>
        <w:t>available</w:t>
      </w:r>
      <w:r w:rsidRPr="00AB18A4">
        <w:rPr>
          <w:rFonts w:ascii="Arial" w:hAnsi="Arial" w:cs="Arial"/>
          <w:b/>
          <w:w w:val="111"/>
          <w:position w:val="-1"/>
          <w:sz w:val="21"/>
          <w:szCs w:val="21"/>
        </w:rPr>
        <w:t xml:space="preserve">?                                                                          </w:t>
      </w:r>
      <w:r w:rsidRPr="00AB18A4">
        <w:rPr>
          <w:rFonts w:ascii="Arial" w:hAnsi="Arial" w:cs="Arial"/>
          <w:b/>
          <w:spacing w:val="7"/>
          <w:w w:val="111"/>
          <w:position w:val="-1"/>
          <w:sz w:val="21"/>
          <w:szCs w:val="21"/>
        </w:rPr>
        <w:t xml:space="preserve"> </w:t>
      </w:r>
    </w:p>
    <w:p w:rsidR="001D3594" w:rsidRPr="00AB18A4" w:rsidRDefault="001D3594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4863"/>
        <w:gridCol w:w="1705"/>
        <w:gridCol w:w="1050"/>
      </w:tblGrid>
      <w:tr w:rsidR="00F335BA" w:rsidRPr="00AB18A4">
        <w:trPr>
          <w:trHeight w:hRule="exact" w:val="349"/>
        </w:trPr>
        <w:tc>
          <w:tcPr>
            <w:tcW w:w="358" w:type="dxa"/>
            <w:vMerge w:val="restart"/>
            <w:tcBorders>
              <w:top w:val="nil"/>
              <w:left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80"/>
              <w:ind w:left="85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3"/>
                <w:sz w:val="21"/>
                <w:szCs w:val="21"/>
              </w:rPr>
              <w:t>Persona</w:t>
            </w:r>
            <w:r w:rsidRPr="00AB18A4">
              <w:rPr>
                <w:rFonts w:ascii="Arial" w:hAnsi="Arial" w:cs="Arial"/>
                <w:w w:val="113"/>
                <w:sz w:val="21"/>
                <w:szCs w:val="21"/>
              </w:rPr>
              <w:t>l</w:t>
            </w:r>
            <w:r w:rsidRPr="00AB18A4">
              <w:rPr>
                <w:rFonts w:ascii="Arial" w:hAnsi="Arial" w:cs="Arial"/>
                <w:spacing w:val="25"/>
                <w:w w:val="11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13"/>
                <w:sz w:val="21"/>
                <w:szCs w:val="21"/>
              </w:rPr>
              <w:t>Academi</w:t>
            </w:r>
            <w:r w:rsidRPr="00AB18A4">
              <w:rPr>
                <w:rFonts w:ascii="Arial" w:hAnsi="Arial" w:cs="Arial"/>
                <w:w w:val="113"/>
                <w:sz w:val="21"/>
                <w:szCs w:val="21"/>
              </w:rPr>
              <w:t>c</w:t>
            </w:r>
            <w:r w:rsidRPr="00AB18A4">
              <w:rPr>
                <w:rFonts w:ascii="Arial" w:hAnsi="Arial" w:cs="Arial"/>
                <w:spacing w:val="3"/>
                <w:w w:val="11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08"/>
                <w:sz w:val="21"/>
                <w:szCs w:val="21"/>
              </w:rPr>
              <w:t>Tutor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93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12</w:t>
            </w:r>
          </w:p>
        </w:tc>
      </w:tr>
      <w:tr w:rsidR="00F335BA" w:rsidRPr="00AB18A4">
        <w:trPr>
          <w:trHeight w:hRule="exact" w:val="269"/>
        </w:trPr>
        <w:tc>
          <w:tcPr>
            <w:tcW w:w="358" w:type="dxa"/>
            <w:vMerge/>
            <w:tcBorders>
              <w:left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ind w:left="85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>Hollowa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y </w:t>
            </w:r>
            <w:r w:rsidRPr="00AB18A4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3"/>
                <w:w w:val="111"/>
                <w:sz w:val="21"/>
                <w:szCs w:val="21"/>
              </w:rPr>
              <w:t>Hub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3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12</w:t>
            </w:r>
          </w:p>
        </w:tc>
      </w:tr>
      <w:tr w:rsidR="00F335BA" w:rsidRPr="00AB18A4">
        <w:trPr>
          <w:trHeight w:hRule="exact" w:val="269"/>
        </w:trPr>
        <w:tc>
          <w:tcPr>
            <w:tcW w:w="358" w:type="dxa"/>
            <w:vMerge/>
            <w:tcBorders>
              <w:left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ind w:left="85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3"/>
                <w:w w:val="107"/>
                <w:sz w:val="21"/>
                <w:szCs w:val="21"/>
              </w:rPr>
              <w:t>WebL</w:t>
            </w:r>
            <w:r w:rsidRPr="00AB18A4">
              <w:rPr>
                <w:rFonts w:ascii="Arial" w:hAnsi="Arial" w:cs="Arial"/>
                <w:spacing w:val="2"/>
                <w:w w:val="117"/>
                <w:sz w:val="21"/>
                <w:szCs w:val="21"/>
              </w:rPr>
              <w:t>earn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3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12</w:t>
            </w:r>
          </w:p>
        </w:tc>
      </w:tr>
      <w:tr w:rsidR="00F335BA" w:rsidRPr="00AB18A4">
        <w:trPr>
          <w:trHeight w:hRule="exact" w:val="269"/>
        </w:trPr>
        <w:tc>
          <w:tcPr>
            <w:tcW w:w="358" w:type="dxa"/>
            <w:vMerge/>
            <w:tcBorders>
              <w:left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ind w:left="85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05"/>
                <w:sz w:val="21"/>
                <w:szCs w:val="21"/>
              </w:rPr>
              <w:t>Library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3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12</w:t>
            </w:r>
          </w:p>
        </w:tc>
      </w:tr>
      <w:tr w:rsidR="00F335BA" w:rsidRPr="00AB18A4">
        <w:trPr>
          <w:trHeight w:hRule="exact" w:val="673"/>
        </w:trPr>
        <w:tc>
          <w:tcPr>
            <w:tcW w:w="358" w:type="dxa"/>
            <w:vMerge/>
            <w:tcBorders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ind w:left="85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Stud</w:t>
            </w: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y</w:t>
            </w:r>
            <w:r w:rsidRPr="00AB18A4">
              <w:rPr>
                <w:rFonts w:ascii="Arial" w:hAnsi="Arial" w:cs="Arial"/>
                <w:spacing w:val="7"/>
                <w:w w:val="114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16"/>
                <w:sz w:val="21"/>
                <w:szCs w:val="21"/>
              </w:rPr>
              <w:t>hub</w:t>
            </w:r>
          </w:p>
          <w:p w:rsidR="001D3594" w:rsidRPr="00AB18A4" w:rsidRDefault="001C6BE0">
            <w:pPr>
              <w:spacing w:before="27"/>
              <w:ind w:left="855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9"/>
                <w:sz w:val="21"/>
                <w:szCs w:val="21"/>
              </w:rPr>
              <w:t>Student</w:t>
            </w:r>
            <w:r w:rsidRPr="00AB18A4">
              <w:rPr>
                <w:rFonts w:ascii="Arial" w:hAnsi="Arial" w:cs="Arial"/>
                <w:w w:val="119"/>
                <w:sz w:val="21"/>
                <w:szCs w:val="21"/>
              </w:rPr>
              <w:t>s</w:t>
            </w:r>
            <w:r w:rsidRPr="00AB18A4">
              <w:rPr>
                <w:rFonts w:ascii="Arial" w:hAnsi="Arial" w:cs="Arial"/>
                <w:spacing w:val="6"/>
                <w:w w:val="119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08"/>
                <w:sz w:val="21"/>
                <w:szCs w:val="21"/>
              </w:rPr>
              <w:t>Union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3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12</w:t>
            </w:r>
          </w:p>
        </w:tc>
      </w:tr>
      <w:tr w:rsidR="00F335BA" w:rsidRPr="00AB18A4">
        <w:trPr>
          <w:trHeight w:hRule="exact" w:val="543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1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1D3594" w:rsidRPr="00AB18A4" w:rsidRDefault="001C6BE0">
            <w:pPr>
              <w:ind w:left="40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b/>
                <w:spacing w:val="2"/>
                <w:w w:val="114"/>
                <w:sz w:val="21"/>
                <w:szCs w:val="21"/>
              </w:rPr>
              <w:t>7.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1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1D3594" w:rsidRPr="00AB18A4" w:rsidRDefault="001C6BE0">
            <w:pPr>
              <w:ind w:left="133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b/>
                <w:spacing w:val="4"/>
                <w:sz w:val="21"/>
                <w:szCs w:val="21"/>
              </w:rPr>
              <w:t>Wha</w:t>
            </w:r>
            <w:r w:rsidRPr="00AB18A4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AB18A4">
              <w:rPr>
                <w:rFonts w:ascii="Arial" w:hAnsi="Arial" w:cs="Arial"/>
                <w:b/>
                <w:spacing w:val="45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4"/>
                <w:sz w:val="21"/>
                <w:szCs w:val="21"/>
              </w:rPr>
              <w:t>i</w:t>
            </w:r>
            <w:r w:rsidRPr="00AB18A4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Pr="00AB18A4">
              <w:rPr>
                <w:rFonts w:ascii="Arial" w:hAnsi="Arial" w:cs="Arial"/>
                <w:b/>
                <w:spacing w:val="46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5"/>
                <w:w w:val="120"/>
                <w:sz w:val="21"/>
                <w:szCs w:val="21"/>
              </w:rPr>
              <w:t>expecte</w:t>
            </w:r>
            <w:r w:rsidRPr="00AB18A4">
              <w:rPr>
                <w:rFonts w:ascii="Arial" w:hAnsi="Arial" w:cs="Arial"/>
                <w:b/>
                <w:w w:val="120"/>
                <w:sz w:val="21"/>
                <w:szCs w:val="21"/>
              </w:rPr>
              <w:t>d</w:t>
            </w:r>
            <w:r w:rsidRPr="00AB18A4">
              <w:rPr>
                <w:rFonts w:ascii="Arial" w:hAnsi="Arial" w:cs="Arial"/>
                <w:b/>
                <w:spacing w:val="7"/>
                <w:w w:val="12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4"/>
                <w:sz w:val="21"/>
                <w:szCs w:val="21"/>
              </w:rPr>
              <w:t>o</w:t>
            </w:r>
            <w:r w:rsidRPr="00AB18A4">
              <w:rPr>
                <w:rFonts w:ascii="Arial" w:hAnsi="Arial" w:cs="Arial"/>
                <w:b/>
                <w:sz w:val="21"/>
                <w:szCs w:val="21"/>
              </w:rPr>
              <w:t>f</w:t>
            </w:r>
            <w:r w:rsidRPr="00AB18A4">
              <w:rPr>
                <w:rFonts w:ascii="Arial" w:hAnsi="Arial" w:cs="Arial"/>
                <w:b/>
                <w:spacing w:val="4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4"/>
                <w:w w:val="117"/>
                <w:sz w:val="21"/>
                <w:szCs w:val="21"/>
              </w:rPr>
              <w:t>me?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1" w:line="140" w:lineRule="exact"/>
              <w:rPr>
                <w:rFonts w:ascii="Arial" w:hAnsi="Arial" w:cs="Arial"/>
                <w:sz w:val="15"/>
                <w:szCs w:val="15"/>
              </w:rPr>
            </w:pPr>
          </w:p>
          <w:p w:rsidR="001D3594" w:rsidRPr="00AB18A4" w:rsidRDefault="001C6BE0">
            <w:pPr>
              <w:ind w:right="4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w w:val="114"/>
                <w:sz w:val="21"/>
                <w:szCs w:val="21"/>
              </w:rPr>
              <w:t>13</w:t>
            </w:r>
          </w:p>
        </w:tc>
      </w:tr>
      <w:tr w:rsidR="00F335BA" w:rsidRPr="00AB18A4">
        <w:trPr>
          <w:trHeight w:hRule="exact" w:val="53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10" w:line="120" w:lineRule="exact"/>
              <w:rPr>
                <w:rFonts w:ascii="Arial" w:hAnsi="Arial" w:cs="Arial"/>
                <w:sz w:val="13"/>
                <w:szCs w:val="13"/>
              </w:rPr>
            </w:pPr>
          </w:p>
          <w:p w:rsidR="001D3594" w:rsidRPr="00AB18A4" w:rsidRDefault="001C6BE0">
            <w:pPr>
              <w:ind w:left="40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b/>
                <w:spacing w:val="2"/>
                <w:w w:val="114"/>
                <w:sz w:val="21"/>
                <w:szCs w:val="21"/>
              </w:rPr>
              <w:t>8.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10" w:line="120" w:lineRule="exact"/>
              <w:rPr>
                <w:rFonts w:ascii="Arial" w:hAnsi="Arial" w:cs="Arial"/>
                <w:sz w:val="13"/>
                <w:szCs w:val="13"/>
              </w:rPr>
            </w:pPr>
          </w:p>
          <w:p w:rsidR="001D3594" w:rsidRPr="00AB18A4" w:rsidRDefault="001C6BE0">
            <w:pPr>
              <w:ind w:left="133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b/>
                <w:spacing w:val="2"/>
                <w:w w:val="110"/>
                <w:sz w:val="21"/>
                <w:szCs w:val="21"/>
              </w:rPr>
              <w:t>Caree</w:t>
            </w:r>
            <w:r w:rsidRPr="00AB18A4">
              <w:rPr>
                <w:rFonts w:ascii="Arial" w:hAnsi="Arial" w:cs="Arial"/>
                <w:b/>
                <w:w w:val="110"/>
                <w:sz w:val="21"/>
                <w:szCs w:val="21"/>
              </w:rPr>
              <w:t>r</w:t>
            </w:r>
            <w:r w:rsidRPr="00AB18A4">
              <w:rPr>
                <w:rFonts w:ascii="Arial" w:hAnsi="Arial" w:cs="Arial"/>
                <w:b/>
                <w:spacing w:val="12"/>
                <w:w w:val="11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2"/>
                <w:sz w:val="21"/>
                <w:szCs w:val="21"/>
              </w:rPr>
              <w:t>an</w:t>
            </w:r>
            <w:r w:rsidRPr="00AB18A4">
              <w:rPr>
                <w:rFonts w:ascii="Arial" w:hAnsi="Arial" w:cs="Arial"/>
                <w:b/>
                <w:sz w:val="21"/>
                <w:szCs w:val="21"/>
              </w:rPr>
              <w:t xml:space="preserve">d </w:t>
            </w:r>
            <w:r w:rsidRPr="00AB18A4">
              <w:rPr>
                <w:rFonts w:ascii="Arial" w:hAnsi="Arial" w:cs="Arial"/>
                <w:b/>
                <w:spacing w:val="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spacing w:val="2"/>
                <w:w w:val="110"/>
                <w:sz w:val="21"/>
                <w:szCs w:val="21"/>
              </w:rPr>
              <w:t>Employmen</w:t>
            </w:r>
            <w:r w:rsidRPr="00AB18A4">
              <w:rPr>
                <w:rFonts w:ascii="Arial" w:hAnsi="Arial" w:cs="Arial"/>
                <w:b/>
                <w:w w:val="110"/>
                <w:sz w:val="21"/>
                <w:szCs w:val="21"/>
              </w:rPr>
              <w:t>t</w:t>
            </w:r>
            <w:r w:rsidRPr="00AB18A4">
              <w:rPr>
                <w:rFonts w:ascii="Arial" w:hAnsi="Arial" w:cs="Arial"/>
                <w:b/>
                <w:spacing w:val="15"/>
                <w:w w:val="11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b/>
                <w:w w:val="107"/>
                <w:sz w:val="21"/>
                <w:szCs w:val="21"/>
              </w:rPr>
              <w:t>O</w:t>
            </w:r>
            <w:r w:rsidRPr="00AB18A4">
              <w:rPr>
                <w:rFonts w:ascii="Arial" w:hAnsi="Arial" w:cs="Arial"/>
                <w:b/>
                <w:spacing w:val="2"/>
                <w:w w:val="107"/>
                <w:sz w:val="21"/>
                <w:szCs w:val="21"/>
              </w:rPr>
              <w:t>p</w:t>
            </w:r>
            <w:r w:rsidRPr="00AB18A4">
              <w:rPr>
                <w:rFonts w:ascii="Arial" w:hAnsi="Arial" w:cs="Arial"/>
                <w:b/>
                <w:spacing w:val="2"/>
                <w:w w:val="113"/>
                <w:sz w:val="21"/>
                <w:szCs w:val="21"/>
              </w:rPr>
              <w:t>portunities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6" w:line="120" w:lineRule="exact"/>
              <w:rPr>
                <w:rFonts w:ascii="Arial" w:hAnsi="Arial" w:cs="Arial"/>
                <w:sz w:val="13"/>
                <w:szCs w:val="13"/>
              </w:rPr>
            </w:pPr>
          </w:p>
          <w:p w:rsidR="001D3594" w:rsidRPr="00AB18A4" w:rsidRDefault="001C6BE0">
            <w:pPr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14</w:t>
            </w:r>
          </w:p>
        </w:tc>
      </w:tr>
      <w:tr w:rsidR="00F335BA" w:rsidRPr="00AB18A4">
        <w:trPr>
          <w:trHeight w:hRule="exact" w:val="402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5" w:line="120" w:lineRule="exact"/>
              <w:rPr>
                <w:rFonts w:ascii="Arial" w:hAnsi="Arial" w:cs="Arial"/>
                <w:sz w:val="13"/>
                <w:szCs w:val="13"/>
              </w:rPr>
            </w:pPr>
          </w:p>
          <w:p w:rsidR="001D3594" w:rsidRPr="00AB18A4" w:rsidRDefault="001C6BE0">
            <w:pPr>
              <w:ind w:left="868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Eligibilit</w:t>
            </w:r>
            <w:r w:rsidRPr="00AB18A4">
              <w:rPr>
                <w:rFonts w:ascii="Arial" w:hAnsi="Arial" w:cs="Arial"/>
                <w:sz w:val="21"/>
                <w:szCs w:val="21"/>
              </w:rPr>
              <w:t>y</w:t>
            </w:r>
            <w:r w:rsidRPr="00AB18A4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t</w:t>
            </w:r>
            <w:r w:rsidRPr="00AB18A4">
              <w:rPr>
                <w:rFonts w:ascii="Arial" w:hAnsi="Arial" w:cs="Arial"/>
                <w:sz w:val="21"/>
                <w:szCs w:val="21"/>
              </w:rPr>
              <w:t>o</w:t>
            </w:r>
            <w:r w:rsidRPr="00AB18A4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appl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y </w:t>
            </w:r>
            <w:r w:rsidRPr="00AB18A4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fo</w:t>
            </w:r>
            <w:r w:rsidRPr="00AB18A4">
              <w:rPr>
                <w:rFonts w:ascii="Arial" w:hAnsi="Arial" w:cs="Arial"/>
                <w:sz w:val="21"/>
                <w:szCs w:val="21"/>
              </w:rPr>
              <w:t>r</w:t>
            </w:r>
            <w:r w:rsidRPr="00AB18A4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HCP</w:t>
            </w:r>
            <w:r w:rsidRPr="00AB18A4">
              <w:rPr>
                <w:rFonts w:ascii="Arial" w:hAnsi="Arial" w:cs="Arial"/>
                <w:sz w:val="21"/>
                <w:szCs w:val="21"/>
              </w:rPr>
              <w:t xml:space="preserve">C </w:t>
            </w:r>
            <w:r w:rsidRPr="00AB18A4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13"/>
                <w:sz w:val="21"/>
                <w:szCs w:val="21"/>
              </w:rPr>
              <w:t>registration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5" w:line="120" w:lineRule="exact"/>
              <w:rPr>
                <w:rFonts w:ascii="Arial" w:hAnsi="Arial" w:cs="Arial"/>
                <w:sz w:val="13"/>
                <w:szCs w:val="13"/>
              </w:rPr>
            </w:pPr>
          </w:p>
          <w:p w:rsidR="001D3594" w:rsidRPr="00AB18A4" w:rsidRDefault="001C6BE0">
            <w:pPr>
              <w:ind w:left="91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3"/>
                <w:sz w:val="21"/>
                <w:szCs w:val="21"/>
              </w:rPr>
              <w:t>Type</w:t>
            </w:r>
            <w:r w:rsidRPr="00AB18A4">
              <w:rPr>
                <w:rFonts w:ascii="Arial" w:hAnsi="Arial" w:cs="Arial"/>
                <w:w w:val="113"/>
                <w:sz w:val="21"/>
                <w:szCs w:val="21"/>
              </w:rPr>
              <w:t>s</w:t>
            </w:r>
            <w:r w:rsidRPr="00AB18A4">
              <w:rPr>
                <w:rFonts w:ascii="Arial" w:hAnsi="Arial" w:cs="Arial"/>
                <w:spacing w:val="5"/>
                <w:w w:val="113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07"/>
                <w:sz w:val="21"/>
                <w:szCs w:val="21"/>
              </w:rPr>
              <w:t>of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spacing w:before="5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1D3594" w:rsidRPr="00AB18A4" w:rsidRDefault="001C6BE0">
            <w:pPr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14</w:t>
            </w:r>
          </w:p>
        </w:tc>
      </w:tr>
      <w:tr w:rsidR="00F335BA" w:rsidRPr="00AB18A4">
        <w:trPr>
          <w:trHeight w:hRule="exact" w:val="29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2"/>
              <w:ind w:left="868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sz w:val="21"/>
                <w:szCs w:val="21"/>
              </w:rPr>
              <w:t>jo</w:t>
            </w:r>
            <w:r w:rsidRPr="00AB18A4">
              <w:rPr>
                <w:rFonts w:ascii="Arial" w:hAnsi="Arial" w:cs="Arial"/>
                <w:sz w:val="21"/>
                <w:szCs w:val="21"/>
              </w:rPr>
              <w:t>b</w:t>
            </w:r>
            <w:r w:rsidRPr="00AB18A4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roles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D3594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1D3594" w:rsidRPr="00AB18A4" w:rsidRDefault="001C6BE0">
            <w:pPr>
              <w:spacing w:before="11"/>
              <w:ind w:right="4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18A4">
              <w:rPr>
                <w:rFonts w:ascii="Arial" w:hAnsi="Arial" w:cs="Arial"/>
                <w:spacing w:val="2"/>
                <w:w w:val="114"/>
                <w:sz w:val="21"/>
                <w:szCs w:val="21"/>
              </w:rPr>
              <w:t>14</w:t>
            </w:r>
          </w:p>
        </w:tc>
      </w:tr>
    </w:tbl>
    <w:p w:rsidR="001D3594" w:rsidRPr="00AB18A4" w:rsidRDefault="001C6BE0" w:rsidP="00B35A8E">
      <w:pPr>
        <w:spacing w:line="220" w:lineRule="exact"/>
        <w:ind w:left="1340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20"/>
          <w:sz w:val="21"/>
          <w:szCs w:val="21"/>
        </w:rPr>
        <w:t>A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ssesse</w:t>
      </w:r>
      <w:r w:rsidRPr="00AB18A4">
        <w:rPr>
          <w:rFonts w:ascii="Arial" w:hAnsi="Arial" w:cs="Arial"/>
          <w:w w:val="120"/>
          <w:sz w:val="21"/>
          <w:szCs w:val="21"/>
        </w:rPr>
        <w:t>d</w:t>
      </w:r>
      <w:r w:rsidRPr="00AB18A4">
        <w:rPr>
          <w:rFonts w:ascii="Arial" w:hAnsi="Arial" w:cs="Arial"/>
          <w:spacing w:val="3"/>
          <w:w w:val="12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w w:val="118"/>
          <w:sz w:val="21"/>
          <w:szCs w:val="21"/>
        </w:rPr>
        <w:t>S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upporte</w:t>
      </w:r>
      <w:r w:rsidRPr="00AB18A4">
        <w:rPr>
          <w:rFonts w:ascii="Arial" w:hAnsi="Arial" w:cs="Arial"/>
          <w:w w:val="118"/>
          <w:sz w:val="21"/>
          <w:szCs w:val="21"/>
        </w:rPr>
        <w:t>d</w:t>
      </w:r>
      <w:r w:rsidRPr="00AB18A4">
        <w:rPr>
          <w:rFonts w:ascii="Arial" w:hAnsi="Arial" w:cs="Arial"/>
          <w:spacing w:val="4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2"/>
          <w:sz w:val="21"/>
          <w:szCs w:val="21"/>
        </w:rPr>
        <w:t>ea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Employmen</w:t>
      </w:r>
      <w:r w:rsidRPr="00AB18A4">
        <w:rPr>
          <w:rFonts w:ascii="Arial" w:hAnsi="Arial" w:cs="Arial"/>
          <w:w w:val="110"/>
          <w:sz w:val="21"/>
          <w:szCs w:val="21"/>
        </w:rPr>
        <w:t xml:space="preserve">t                     </w:t>
      </w:r>
      <w:r w:rsidR="00B35A8E">
        <w:rPr>
          <w:rFonts w:ascii="Arial" w:hAnsi="Arial" w:cs="Arial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w w:val="110"/>
          <w:sz w:val="21"/>
          <w:szCs w:val="21"/>
        </w:rPr>
        <w:t xml:space="preserve">  </w:t>
      </w:r>
      <w:r w:rsidRPr="00AB18A4">
        <w:rPr>
          <w:rFonts w:ascii="Arial" w:hAnsi="Arial" w:cs="Arial"/>
          <w:spacing w:val="2"/>
          <w:w w:val="114"/>
          <w:position w:val="-1"/>
          <w:sz w:val="21"/>
          <w:szCs w:val="21"/>
        </w:rPr>
        <w:t>14</w:t>
      </w:r>
    </w:p>
    <w:p w:rsidR="001D3594" w:rsidRPr="00AB18A4" w:rsidRDefault="001C6BE0">
      <w:pPr>
        <w:spacing w:before="23"/>
        <w:ind w:left="1340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position w:val="1"/>
          <w:sz w:val="21"/>
          <w:szCs w:val="21"/>
        </w:rPr>
        <w:t>CP</w:t>
      </w:r>
      <w:r w:rsidRPr="00AB18A4">
        <w:rPr>
          <w:rFonts w:ascii="Arial" w:hAnsi="Arial" w:cs="Arial"/>
          <w:position w:val="1"/>
          <w:sz w:val="21"/>
          <w:szCs w:val="21"/>
        </w:rPr>
        <w:t xml:space="preserve">D                                                                                                                  </w:t>
      </w:r>
      <w:r w:rsidRPr="00AB18A4">
        <w:rPr>
          <w:rFonts w:ascii="Arial" w:hAnsi="Arial" w:cs="Arial"/>
          <w:spacing w:val="1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14</w:t>
      </w:r>
    </w:p>
    <w:p w:rsidR="001D3594" w:rsidRPr="00AB18A4" w:rsidRDefault="001D3594">
      <w:pPr>
        <w:spacing w:before="2" w:line="100" w:lineRule="exact"/>
        <w:rPr>
          <w:rFonts w:ascii="Arial" w:hAnsi="Arial" w:cs="Arial"/>
          <w:sz w:val="10"/>
          <w:szCs w:val="10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B35A8E">
      <w:pPr>
        <w:spacing w:line="220" w:lineRule="exact"/>
        <w:ind w:left="170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position w:val="-1"/>
          <w:sz w:val="21"/>
          <w:szCs w:val="21"/>
        </w:rPr>
        <w:t>9.</w:t>
      </w:r>
      <w:r w:rsidRPr="00AB18A4">
        <w:rPr>
          <w:rFonts w:ascii="Arial" w:hAnsi="Arial" w:cs="Arial"/>
          <w:b/>
          <w:spacing w:val="32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position w:val="-1"/>
          <w:sz w:val="21"/>
          <w:szCs w:val="21"/>
        </w:rPr>
        <w:t>Ke</w:t>
      </w:r>
      <w:r w:rsidRPr="00AB18A4">
        <w:rPr>
          <w:rFonts w:ascii="Arial" w:hAnsi="Arial" w:cs="Arial"/>
          <w:b/>
          <w:position w:val="-1"/>
          <w:sz w:val="21"/>
          <w:szCs w:val="21"/>
        </w:rPr>
        <w:t>y</w:t>
      </w:r>
      <w:r w:rsidRPr="00AB18A4">
        <w:rPr>
          <w:rFonts w:ascii="Arial" w:hAnsi="Arial" w:cs="Arial"/>
          <w:b/>
          <w:spacing w:val="41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21"/>
          <w:position w:val="-1"/>
          <w:sz w:val="21"/>
          <w:szCs w:val="21"/>
        </w:rPr>
        <w:t>contact</w:t>
      </w:r>
      <w:r w:rsidRPr="00AB18A4">
        <w:rPr>
          <w:rFonts w:ascii="Arial" w:hAnsi="Arial" w:cs="Arial"/>
          <w:b/>
          <w:w w:val="121"/>
          <w:position w:val="-1"/>
          <w:sz w:val="21"/>
          <w:szCs w:val="21"/>
        </w:rPr>
        <w:t xml:space="preserve">s                                                                                  </w:t>
      </w:r>
      <w:r w:rsidRPr="00AB18A4">
        <w:rPr>
          <w:rFonts w:ascii="Arial" w:hAnsi="Arial" w:cs="Arial"/>
          <w:b/>
          <w:spacing w:val="25"/>
          <w:w w:val="121"/>
          <w:position w:val="-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position w:val="-1"/>
          <w:sz w:val="21"/>
          <w:szCs w:val="21"/>
        </w:rPr>
        <w:t>15</w:t>
      </w:r>
    </w:p>
    <w:p w:rsidR="001D3594" w:rsidRPr="00AB18A4" w:rsidRDefault="001D3594">
      <w:pPr>
        <w:spacing w:before="8" w:line="240" w:lineRule="exact"/>
        <w:rPr>
          <w:rFonts w:ascii="Arial" w:hAnsi="Arial" w:cs="Arial"/>
          <w:sz w:val="24"/>
          <w:szCs w:val="24"/>
        </w:rPr>
      </w:pPr>
    </w:p>
    <w:p w:rsidR="001D3594" w:rsidRPr="00AB18A4" w:rsidRDefault="001C6BE0" w:rsidP="00B35A8E">
      <w:pPr>
        <w:spacing w:before="39"/>
        <w:ind w:left="132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1"/>
          <w:position w:val="1"/>
          <w:sz w:val="21"/>
          <w:szCs w:val="21"/>
        </w:rPr>
        <w:t>A</w:t>
      </w:r>
      <w:r w:rsidRPr="00AB18A4">
        <w:rPr>
          <w:rFonts w:ascii="Arial" w:hAnsi="Arial" w:cs="Arial"/>
          <w:spacing w:val="2"/>
          <w:w w:val="111"/>
          <w:position w:val="1"/>
          <w:sz w:val="21"/>
          <w:szCs w:val="21"/>
        </w:rPr>
        <w:t>dmission</w:t>
      </w:r>
      <w:r w:rsidRPr="00AB18A4">
        <w:rPr>
          <w:rFonts w:ascii="Arial" w:hAnsi="Arial" w:cs="Arial"/>
          <w:w w:val="111"/>
          <w:position w:val="1"/>
          <w:sz w:val="21"/>
          <w:szCs w:val="21"/>
        </w:rPr>
        <w:t>s</w:t>
      </w:r>
      <w:r w:rsidRPr="00AB18A4">
        <w:rPr>
          <w:rFonts w:ascii="Arial" w:hAnsi="Arial" w:cs="Arial"/>
          <w:spacing w:val="16"/>
          <w:w w:val="111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Offic</w:t>
      </w:r>
      <w:r w:rsidRPr="00AB18A4">
        <w:rPr>
          <w:rFonts w:ascii="Arial" w:hAnsi="Arial" w:cs="Arial"/>
          <w:position w:val="1"/>
          <w:sz w:val="21"/>
          <w:szCs w:val="21"/>
        </w:rPr>
        <w:t xml:space="preserve">e                                                                                 </w:t>
      </w:r>
      <w:r w:rsidR="00B35A8E">
        <w:rPr>
          <w:rFonts w:ascii="Arial" w:hAnsi="Arial" w:cs="Arial"/>
          <w:position w:val="1"/>
          <w:sz w:val="21"/>
          <w:szCs w:val="21"/>
        </w:rPr>
        <w:t>1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5</w:t>
      </w:r>
    </w:p>
    <w:p w:rsidR="001D3594" w:rsidRPr="00AB18A4" w:rsidRDefault="001C6BE0">
      <w:pPr>
        <w:spacing w:before="17"/>
        <w:ind w:left="132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position w:val="1"/>
          <w:sz w:val="21"/>
          <w:szCs w:val="21"/>
        </w:rPr>
        <w:t>HCP</w:t>
      </w:r>
      <w:r w:rsidRPr="00AB18A4">
        <w:rPr>
          <w:rFonts w:ascii="Arial" w:hAnsi="Arial" w:cs="Arial"/>
          <w:position w:val="1"/>
          <w:sz w:val="21"/>
          <w:szCs w:val="21"/>
        </w:rPr>
        <w:t xml:space="preserve">C                                                                                                               </w:t>
      </w:r>
      <w:r w:rsidRPr="00AB18A4">
        <w:rPr>
          <w:rFonts w:ascii="Arial" w:hAnsi="Arial" w:cs="Arial"/>
          <w:spacing w:val="4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15</w:t>
      </w:r>
    </w:p>
    <w:p w:rsidR="001D3594" w:rsidRPr="00AB18A4" w:rsidRDefault="001C6BE0" w:rsidP="00B35A8E">
      <w:pPr>
        <w:spacing w:before="17"/>
        <w:ind w:left="132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position w:val="1"/>
          <w:sz w:val="21"/>
          <w:szCs w:val="21"/>
        </w:rPr>
        <w:t>NHSBS</w:t>
      </w:r>
      <w:r w:rsidR="00F335BA" w:rsidRPr="00AB18A4">
        <w:rPr>
          <w:rFonts w:ascii="Arial" w:hAnsi="Arial" w:cs="Arial"/>
          <w:position w:val="1"/>
          <w:sz w:val="21"/>
          <w:szCs w:val="21"/>
        </w:rPr>
        <w:t>A</w:t>
      </w:r>
      <w:r w:rsidRPr="00AB18A4">
        <w:rPr>
          <w:rFonts w:ascii="Arial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(Socia</w:t>
      </w:r>
      <w:r w:rsidRPr="00AB18A4">
        <w:rPr>
          <w:rFonts w:ascii="Arial" w:hAnsi="Arial" w:cs="Arial"/>
          <w:position w:val="1"/>
          <w:sz w:val="21"/>
          <w:szCs w:val="21"/>
        </w:rPr>
        <w:t xml:space="preserve">l </w:t>
      </w:r>
      <w:r w:rsidRPr="00AB18A4">
        <w:rPr>
          <w:rFonts w:ascii="Arial" w:hAnsi="Arial" w:cs="Arial"/>
          <w:spacing w:val="1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position w:val="1"/>
          <w:sz w:val="21"/>
          <w:szCs w:val="21"/>
        </w:rPr>
        <w:t>Wor</w:t>
      </w:r>
      <w:r w:rsidRPr="00AB18A4">
        <w:rPr>
          <w:rFonts w:ascii="Arial" w:hAnsi="Arial" w:cs="Arial"/>
          <w:position w:val="1"/>
          <w:sz w:val="21"/>
          <w:szCs w:val="21"/>
        </w:rPr>
        <w:t>k</w:t>
      </w:r>
      <w:r w:rsidRPr="00AB18A4">
        <w:rPr>
          <w:rFonts w:ascii="Arial" w:hAnsi="Arial" w:cs="Arial"/>
          <w:spacing w:val="41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position w:val="1"/>
          <w:sz w:val="21"/>
          <w:szCs w:val="21"/>
        </w:rPr>
        <w:t>bursaries</w:t>
      </w:r>
      <w:r w:rsidRPr="00AB18A4">
        <w:rPr>
          <w:rFonts w:ascii="Arial" w:hAnsi="Arial" w:cs="Arial"/>
          <w:w w:val="113"/>
          <w:position w:val="1"/>
          <w:sz w:val="21"/>
          <w:szCs w:val="21"/>
        </w:rPr>
        <w:t xml:space="preserve">)                                               </w:t>
      </w:r>
      <w:r w:rsidRPr="00AB18A4">
        <w:rPr>
          <w:rFonts w:ascii="Arial" w:hAnsi="Arial" w:cs="Arial"/>
          <w:spacing w:val="3"/>
          <w:w w:val="11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15</w:t>
      </w:r>
    </w:p>
    <w:p w:rsidR="001D3594" w:rsidRPr="00AB18A4" w:rsidRDefault="001C6BE0">
      <w:pPr>
        <w:spacing w:before="17"/>
        <w:ind w:left="132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3"/>
          <w:position w:val="1"/>
          <w:sz w:val="21"/>
          <w:szCs w:val="21"/>
        </w:rPr>
        <w:t>Studen</w:t>
      </w:r>
      <w:r w:rsidRPr="00AB18A4">
        <w:rPr>
          <w:rFonts w:ascii="Arial" w:hAnsi="Arial" w:cs="Arial"/>
          <w:w w:val="113"/>
          <w:position w:val="1"/>
          <w:sz w:val="21"/>
          <w:szCs w:val="21"/>
        </w:rPr>
        <w:t>t</w:t>
      </w:r>
      <w:r w:rsidRPr="00AB18A4">
        <w:rPr>
          <w:rFonts w:ascii="Arial" w:hAnsi="Arial" w:cs="Arial"/>
          <w:spacing w:val="35"/>
          <w:w w:val="11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position w:val="1"/>
          <w:sz w:val="21"/>
          <w:szCs w:val="21"/>
        </w:rPr>
        <w:t>Financ</w:t>
      </w:r>
      <w:r w:rsidRPr="00AB18A4">
        <w:rPr>
          <w:rFonts w:ascii="Arial" w:hAnsi="Arial" w:cs="Arial"/>
          <w:w w:val="113"/>
          <w:position w:val="1"/>
          <w:sz w:val="21"/>
          <w:szCs w:val="21"/>
        </w:rPr>
        <w:t>e</w:t>
      </w:r>
      <w:r w:rsidRPr="00AB18A4">
        <w:rPr>
          <w:rFonts w:ascii="Arial" w:hAnsi="Arial" w:cs="Arial"/>
          <w:spacing w:val="9"/>
          <w:w w:val="11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position w:val="1"/>
          <w:sz w:val="21"/>
          <w:szCs w:val="21"/>
        </w:rPr>
        <w:t>Englan</w:t>
      </w:r>
      <w:r w:rsidRPr="00AB18A4">
        <w:rPr>
          <w:rFonts w:ascii="Arial" w:hAnsi="Arial" w:cs="Arial"/>
          <w:w w:val="113"/>
          <w:position w:val="1"/>
          <w:sz w:val="21"/>
          <w:szCs w:val="21"/>
        </w:rPr>
        <w:t xml:space="preserve">d                                                                  </w:t>
      </w:r>
      <w:r w:rsidRPr="00AB18A4">
        <w:rPr>
          <w:rFonts w:ascii="Arial" w:hAnsi="Arial" w:cs="Arial"/>
          <w:spacing w:val="29"/>
          <w:w w:val="113"/>
          <w:position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15</w:t>
      </w:r>
    </w:p>
    <w:p w:rsidR="001D3594" w:rsidRPr="00AB18A4" w:rsidRDefault="001D3594">
      <w:pPr>
        <w:spacing w:before="27"/>
        <w:ind w:right="635"/>
        <w:jc w:val="right"/>
        <w:rPr>
          <w:rFonts w:ascii="Arial" w:hAnsi="Arial" w:cs="Arial"/>
          <w:sz w:val="21"/>
          <w:szCs w:val="21"/>
        </w:rPr>
        <w:sectPr w:rsidR="001D3594" w:rsidRPr="00AB18A4">
          <w:pgSz w:w="11920" w:h="16840"/>
          <w:pgMar w:top="1360" w:right="1680" w:bottom="280" w:left="1540" w:header="0" w:footer="760" w:gutter="0"/>
          <w:cols w:space="720"/>
        </w:sectPr>
      </w:pPr>
    </w:p>
    <w:p w:rsidR="001D3594" w:rsidRPr="00AB18A4" w:rsidRDefault="001C6BE0">
      <w:pPr>
        <w:spacing w:before="69"/>
        <w:ind w:left="112"/>
        <w:rPr>
          <w:rFonts w:ascii="Arial" w:hAnsi="Arial" w:cs="Arial"/>
          <w:sz w:val="28"/>
          <w:szCs w:val="28"/>
        </w:rPr>
      </w:pPr>
      <w:r w:rsidRPr="00AB18A4">
        <w:rPr>
          <w:rFonts w:ascii="Arial" w:hAnsi="Arial" w:cs="Arial"/>
          <w:b/>
          <w:spacing w:val="1"/>
          <w:sz w:val="28"/>
          <w:szCs w:val="28"/>
        </w:rPr>
        <w:lastRenderedPageBreak/>
        <w:t>1</w:t>
      </w:r>
      <w:r w:rsidRPr="00AB18A4">
        <w:rPr>
          <w:rFonts w:ascii="Arial" w:hAnsi="Arial" w:cs="Arial"/>
          <w:b/>
          <w:sz w:val="28"/>
          <w:szCs w:val="28"/>
        </w:rPr>
        <w:t xml:space="preserve">. </w:t>
      </w:r>
      <w:r w:rsidRPr="00AB18A4">
        <w:rPr>
          <w:rFonts w:ascii="Arial" w:hAnsi="Arial" w:cs="Arial"/>
          <w:b/>
          <w:spacing w:val="26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Wha</w:t>
      </w:r>
      <w:r w:rsidRPr="00AB18A4">
        <w:rPr>
          <w:rFonts w:ascii="Arial" w:hAnsi="Arial" w:cs="Arial"/>
          <w:b/>
          <w:sz w:val="28"/>
          <w:szCs w:val="28"/>
        </w:rPr>
        <w:t>t</w:t>
      </w:r>
      <w:r w:rsidRPr="00AB18A4">
        <w:rPr>
          <w:rFonts w:ascii="Arial" w:hAnsi="Arial" w:cs="Arial"/>
          <w:b/>
          <w:spacing w:val="23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ar</w:t>
      </w:r>
      <w:r w:rsidRPr="00AB18A4">
        <w:rPr>
          <w:rFonts w:ascii="Arial" w:hAnsi="Arial" w:cs="Arial"/>
          <w:b/>
          <w:sz w:val="28"/>
          <w:szCs w:val="28"/>
        </w:rPr>
        <w:t>e</w:t>
      </w:r>
      <w:r w:rsidRPr="00AB18A4">
        <w:rPr>
          <w:rFonts w:ascii="Arial" w:hAnsi="Arial" w:cs="Arial"/>
          <w:b/>
          <w:spacing w:val="49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th</w:t>
      </w:r>
      <w:r w:rsidRPr="00AB18A4">
        <w:rPr>
          <w:rFonts w:ascii="Arial" w:hAnsi="Arial" w:cs="Arial"/>
          <w:b/>
          <w:sz w:val="28"/>
          <w:szCs w:val="28"/>
        </w:rPr>
        <w:t>e</w:t>
      </w:r>
      <w:r w:rsidRPr="00AB18A4">
        <w:rPr>
          <w:rFonts w:ascii="Arial" w:hAnsi="Arial" w:cs="Arial"/>
          <w:b/>
          <w:spacing w:val="58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entr</w:t>
      </w:r>
      <w:r w:rsidRPr="00AB18A4">
        <w:rPr>
          <w:rFonts w:ascii="Arial" w:hAnsi="Arial" w:cs="Arial"/>
          <w:b/>
          <w:sz w:val="28"/>
          <w:szCs w:val="28"/>
        </w:rPr>
        <w:t>y</w:t>
      </w:r>
      <w:r w:rsidRPr="00AB18A4">
        <w:rPr>
          <w:rFonts w:ascii="Arial" w:hAnsi="Arial" w:cs="Arial"/>
          <w:b/>
          <w:spacing w:val="47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w w:val="110"/>
          <w:sz w:val="28"/>
          <w:szCs w:val="28"/>
        </w:rPr>
        <w:t>requirements</w:t>
      </w:r>
      <w:r w:rsidRPr="00AB18A4">
        <w:rPr>
          <w:rFonts w:ascii="Arial" w:hAnsi="Arial" w:cs="Arial"/>
          <w:b/>
          <w:w w:val="110"/>
          <w:sz w:val="28"/>
          <w:szCs w:val="28"/>
        </w:rPr>
        <w:t>?</w:t>
      </w:r>
    </w:p>
    <w:p w:rsidR="001D3594" w:rsidRPr="00AB18A4" w:rsidRDefault="001C6BE0" w:rsidP="00AB18A4">
      <w:pPr>
        <w:spacing w:before="25"/>
        <w:ind w:left="490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z w:val="21"/>
          <w:szCs w:val="21"/>
        </w:rPr>
        <w:t>We</w:t>
      </w:r>
      <w:r w:rsidRPr="00AB18A4">
        <w:rPr>
          <w:rFonts w:ascii="Arial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offe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="00AB18A4" w:rsidRPr="00AB18A4">
        <w:rPr>
          <w:rFonts w:ascii="Arial" w:hAnsi="Arial" w:cs="Arial"/>
          <w:sz w:val="21"/>
          <w:szCs w:val="21"/>
        </w:rPr>
        <w:t>two</w:t>
      </w:r>
      <w:r w:rsidRPr="00AB18A4">
        <w:rPr>
          <w:rFonts w:ascii="Arial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socia</w:t>
      </w:r>
      <w:r w:rsidRPr="00AB18A4">
        <w:rPr>
          <w:rFonts w:ascii="Arial" w:hAnsi="Arial" w:cs="Arial"/>
          <w:w w:val="113"/>
          <w:sz w:val="21"/>
          <w:szCs w:val="21"/>
        </w:rPr>
        <w:t>l</w:t>
      </w:r>
      <w:r w:rsidRPr="00AB18A4">
        <w:rPr>
          <w:rFonts w:ascii="Arial" w:hAnsi="Arial" w:cs="Arial"/>
          <w:spacing w:val="8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wor</w:t>
      </w:r>
      <w:r w:rsidRPr="00AB18A4">
        <w:rPr>
          <w:rFonts w:ascii="Arial" w:hAnsi="Arial" w:cs="Arial"/>
          <w:sz w:val="21"/>
          <w:szCs w:val="21"/>
        </w:rPr>
        <w:t>k</w:t>
      </w:r>
      <w:r w:rsidRPr="00AB18A4">
        <w:rPr>
          <w:rFonts w:ascii="Arial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course</w:t>
      </w:r>
      <w:r w:rsidRPr="00AB18A4">
        <w:rPr>
          <w:rFonts w:ascii="Arial" w:hAnsi="Arial" w:cs="Arial"/>
          <w:w w:val="120"/>
          <w:sz w:val="21"/>
          <w:szCs w:val="21"/>
        </w:rPr>
        <w:t>s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 xml:space="preserve"> </w:t>
      </w:r>
      <w:r w:rsidRPr="00AB18A4">
        <w:rPr>
          <w:rFonts w:ascii="Arial" w:hAnsi="Arial" w:cs="Arial"/>
          <w:w w:val="108"/>
          <w:sz w:val="21"/>
          <w:szCs w:val="21"/>
        </w:rPr>
        <w:t>a</w:t>
      </w:r>
      <w:r w:rsidRPr="00AB18A4">
        <w:rPr>
          <w:rFonts w:ascii="Arial" w:hAnsi="Arial" w:cs="Arial"/>
          <w:spacing w:val="2"/>
          <w:w w:val="108"/>
          <w:sz w:val="21"/>
          <w:szCs w:val="21"/>
        </w:rPr>
        <w:t>l</w:t>
      </w:r>
      <w:r w:rsidRPr="00AB18A4">
        <w:rPr>
          <w:rFonts w:ascii="Arial" w:hAnsi="Arial" w:cs="Arial"/>
          <w:w w:val="82"/>
          <w:sz w:val="21"/>
          <w:szCs w:val="21"/>
        </w:rPr>
        <w:t>l</w:t>
      </w:r>
      <w:r w:rsidRPr="00AB18A4">
        <w:rPr>
          <w:rFonts w:ascii="Arial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23"/>
          <w:sz w:val="21"/>
          <w:szCs w:val="21"/>
        </w:rPr>
        <w:t xml:space="preserve"> </w:t>
      </w:r>
      <w:r w:rsidR="00AB18A4" w:rsidRPr="00AB18A4">
        <w:rPr>
          <w:rFonts w:ascii="Arial" w:hAnsi="Arial" w:cs="Arial"/>
          <w:spacing w:val="3"/>
          <w:sz w:val="21"/>
          <w:szCs w:val="21"/>
        </w:rPr>
        <w:t>whic</w:t>
      </w:r>
      <w:r w:rsidR="00AB18A4" w:rsidRPr="00AB18A4">
        <w:rPr>
          <w:rFonts w:ascii="Arial" w:hAnsi="Arial" w:cs="Arial"/>
          <w:sz w:val="21"/>
          <w:szCs w:val="21"/>
        </w:rPr>
        <w:t xml:space="preserve">h </w:t>
      </w:r>
      <w:r w:rsidR="00AB18A4" w:rsidRPr="00AB18A4">
        <w:rPr>
          <w:rFonts w:ascii="Arial" w:hAnsi="Arial" w:cs="Arial"/>
          <w:spacing w:val="12"/>
          <w:sz w:val="21"/>
          <w:szCs w:val="21"/>
        </w:rPr>
        <w:t>lead</w:t>
      </w:r>
      <w:r w:rsidR="00AB18A4" w:rsidRPr="00AB18A4">
        <w:rPr>
          <w:rFonts w:ascii="Arial" w:hAnsi="Arial" w:cs="Arial"/>
          <w:sz w:val="21"/>
          <w:szCs w:val="21"/>
        </w:rPr>
        <w:t xml:space="preserve"> </w:t>
      </w:r>
      <w:r w:rsidR="00AB18A4" w:rsidRPr="00AB18A4">
        <w:rPr>
          <w:rFonts w:ascii="Arial" w:hAnsi="Arial" w:cs="Arial"/>
          <w:spacing w:val="16"/>
          <w:sz w:val="21"/>
          <w:szCs w:val="21"/>
        </w:rPr>
        <w:t>to</w:t>
      </w:r>
      <w:r w:rsidRPr="00AB18A4">
        <w:rPr>
          <w:rFonts w:ascii="Arial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eligibilit</w:t>
      </w:r>
      <w:r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1"/>
          <w:sz w:val="21"/>
          <w:szCs w:val="21"/>
        </w:rPr>
        <w:t xml:space="preserve"> </w:t>
      </w:r>
      <w:r w:rsidR="00AB18A4" w:rsidRPr="00AB18A4">
        <w:rPr>
          <w:rFonts w:ascii="Arial" w:hAnsi="Arial" w:cs="Arial"/>
          <w:spacing w:val="3"/>
          <w:sz w:val="21"/>
          <w:szCs w:val="21"/>
        </w:rPr>
        <w:t>appl</w:t>
      </w:r>
      <w:r w:rsidR="00AB18A4" w:rsidRPr="00AB18A4">
        <w:rPr>
          <w:rFonts w:ascii="Arial" w:hAnsi="Arial" w:cs="Arial"/>
          <w:sz w:val="21"/>
          <w:szCs w:val="21"/>
        </w:rPr>
        <w:t xml:space="preserve">y </w:t>
      </w:r>
      <w:r w:rsidR="00AB18A4" w:rsidRPr="00AB18A4">
        <w:rPr>
          <w:rFonts w:ascii="Arial" w:hAnsi="Arial" w:cs="Arial"/>
          <w:spacing w:val="21"/>
          <w:sz w:val="21"/>
          <w:szCs w:val="21"/>
        </w:rPr>
        <w:t>for</w:t>
      </w:r>
    </w:p>
    <w:p w:rsidR="001D3594" w:rsidRPr="00AB18A4" w:rsidRDefault="00AB18A4">
      <w:pPr>
        <w:spacing w:before="28"/>
        <w:ind w:left="490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sz w:val="21"/>
          <w:szCs w:val="21"/>
        </w:rPr>
        <w:t>HCP</w:t>
      </w:r>
      <w:r w:rsidRPr="00AB18A4">
        <w:rPr>
          <w:rFonts w:ascii="Arial" w:hAnsi="Arial" w:cs="Arial"/>
          <w:sz w:val="21"/>
          <w:szCs w:val="21"/>
        </w:rPr>
        <w:t xml:space="preserve">C </w:t>
      </w:r>
      <w:r w:rsidRPr="00AB18A4">
        <w:rPr>
          <w:rFonts w:ascii="Arial" w:hAnsi="Arial" w:cs="Arial"/>
          <w:spacing w:val="15"/>
          <w:sz w:val="21"/>
          <w:szCs w:val="21"/>
        </w:rPr>
        <w:t>registration</w:t>
      </w:r>
      <w:r w:rsidR="001C6BE0" w:rsidRPr="00AB18A4">
        <w:rPr>
          <w:rFonts w:ascii="Arial" w:hAnsi="Arial" w:cs="Arial"/>
          <w:spacing w:val="3"/>
          <w:w w:val="112"/>
          <w:sz w:val="21"/>
          <w:szCs w:val="21"/>
        </w:rPr>
        <w:t>:</w:t>
      </w:r>
    </w:p>
    <w:p w:rsidR="001D3594" w:rsidRPr="00AB18A4" w:rsidRDefault="001D3594">
      <w:pPr>
        <w:spacing w:before="6" w:line="120" w:lineRule="exact"/>
        <w:rPr>
          <w:rFonts w:ascii="Arial" w:hAnsi="Arial" w:cs="Arial"/>
          <w:sz w:val="13"/>
          <w:szCs w:val="13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FA2AF3" w:rsidRDefault="00AB18A4" w:rsidP="00FA2AF3">
      <w:pPr>
        <w:pStyle w:val="ListParagraph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 w:rsidRPr="00FA2AF3">
        <w:rPr>
          <w:rFonts w:ascii="Arial" w:hAnsi="Arial" w:cs="Arial"/>
          <w:spacing w:val="2"/>
          <w:sz w:val="21"/>
          <w:szCs w:val="21"/>
        </w:rPr>
        <w:t>BS</w:t>
      </w:r>
      <w:r w:rsidRPr="00FA2AF3">
        <w:rPr>
          <w:rFonts w:ascii="Arial" w:hAnsi="Arial" w:cs="Arial"/>
          <w:sz w:val="21"/>
          <w:szCs w:val="21"/>
        </w:rPr>
        <w:t>c (</w:t>
      </w:r>
      <w:r w:rsidRPr="00FA2AF3">
        <w:rPr>
          <w:rFonts w:ascii="Arial" w:hAnsi="Arial" w:cs="Arial"/>
          <w:spacing w:val="12"/>
          <w:sz w:val="21"/>
          <w:szCs w:val="21"/>
        </w:rPr>
        <w:t>Hons)</w:t>
      </w:r>
      <w:r w:rsidR="001C6BE0" w:rsidRPr="00FA2AF3">
        <w:rPr>
          <w:rFonts w:ascii="Arial" w:hAnsi="Arial" w:cs="Arial"/>
          <w:sz w:val="21"/>
          <w:szCs w:val="21"/>
        </w:rPr>
        <w:t xml:space="preserve"> </w:t>
      </w:r>
      <w:r w:rsidR="001C6BE0" w:rsidRPr="00FA2AF3">
        <w:rPr>
          <w:rFonts w:ascii="Arial" w:hAnsi="Arial" w:cs="Arial"/>
          <w:spacing w:val="2"/>
          <w:sz w:val="21"/>
          <w:szCs w:val="21"/>
        </w:rPr>
        <w:t>Socia</w:t>
      </w:r>
      <w:r w:rsidRPr="00FA2AF3">
        <w:rPr>
          <w:rFonts w:ascii="Arial" w:hAnsi="Arial" w:cs="Arial"/>
          <w:sz w:val="21"/>
          <w:szCs w:val="21"/>
        </w:rPr>
        <w:t>l</w:t>
      </w:r>
      <w:r w:rsidR="001C6BE0" w:rsidRPr="00FA2AF3">
        <w:rPr>
          <w:rFonts w:ascii="Arial" w:hAnsi="Arial" w:cs="Arial"/>
          <w:spacing w:val="21"/>
          <w:sz w:val="21"/>
          <w:szCs w:val="21"/>
        </w:rPr>
        <w:t xml:space="preserve"> </w:t>
      </w:r>
      <w:r w:rsidR="001C6BE0" w:rsidRPr="00FA2AF3">
        <w:rPr>
          <w:rFonts w:ascii="Arial" w:hAnsi="Arial" w:cs="Arial"/>
          <w:spacing w:val="2"/>
          <w:w w:val="106"/>
          <w:sz w:val="21"/>
          <w:szCs w:val="21"/>
        </w:rPr>
        <w:t>Work</w:t>
      </w:r>
    </w:p>
    <w:p w:rsidR="001D3594" w:rsidRPr="00FA2AF3" w:rsidRDefault="001C6BE0" w:rsidP="00FA2AF3">
      <w:pPr>
        <w:pStyle w:val="ListParagraph"/>
        <w:numPr>
          <w:ilvl w:val="0"/>
          <w:numId w:val="9"/>
        </w:numPr>
        <w:spacing w:before="37"/>
        <w:rPr>
          <w:rFonts w:ascii="Arial" w:hAnsi="Arial" w:cs="Arial"/>
          <w:sz w:val="21"/>
          <w:szCs w:val="21"/>
        </w:rPr>
      </w:pPr>
      <w:r w:rsidRPr="00FA2AF3">
        <w:rPr>
          <w:rFonts w:ascii="Arial" w:hAnsi="Arial" w:cs="Arial"/>
          <w:spacing w:val="3"/>
          <w:sz w:val="21"/>
          <w:szCs w:val="21"/>
        </w:rPr>
        <w:t>MS</w:t>
      </w:r>
      <w:r w:rsidRPr="00FA2AF3">
        <w:rPr>
          <w:rFonts w:ascii="Arial" w:hAnsi="Arial" w:cs="Arial"/>
          <w:sz w:val="21"/>
          <w:szCs w:val="21"/>
        </w:rPr>
        <w:t xml:space="preserve">c </w:t>
      </w:r>
      <w:r w:rsidRPr="00FA2AF3">
        <w:rPr>
          <w:rFonts w:ascii="Arial" w:hAnsi="Arial" w:cs="Arial"/>
          <w:spacing w:val="3"/>
          <w:sz w:val="21"/>
          <w:szCs w:val="21"/>
        </w:rPr>
        <w:t>Socia</w:t>
      </w:r>
      <w:r w:rsidRPr="00FA2AF3">
        <w:rPr>
          <w:rFonts w:ascii="Arial" w:hAnsi="Arial" w:cs="Arial"/>
          <w:sz w:val="21"/>
          <w:szCs w:val="21"/>
        </w:rPr>
        <w:t xml:space="preserve">l </w:t>
      </w:r>
      <w:r w:rsidRPr="00FA2AF3">
        <w:rPr>
          <w:rFonts w:ascii="Arial" w:hAnsi="Arial" w:cs="Arial"/>
          <w:spacing w:val="3"/>
          <w:w w:val="106"/>
          <w:sz w:val="21"/>
          <w:szCs w:val="21"/>
        </w:rPr>
        <w:t>Work</w:t>
      </w:r>
    </w:p>
    <w:p w:rsidR="001D3594" w:rsidRPr="00AB18A4" w:rsidRDefault="001D3594">
      <w:pPr>
        <w:spacing w:before="2" w:line="240" w:lineRule="exact"/>
        <w:rPr>
          <w:rFonts w:ascii="Arial" w:hAnsi="Arial" w:cs="Arial"/>
          <w:sz w:val="24"/>
          <w:szCs w:val="24"/>
        </w:rPr>
      </w:pPr>
    </w:p>
    <w:p w:rsidR="001D3594" w:rsidRPr="00AB18A4" w:rsidRDefault="00AB18A4">
      <w:pPr>
        <w:spacing w:line="271" w:lineRule="auto"/>
        <w:ind w:left="204" w:right="132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Ther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18"/>
          <w:sz w:val="21"/>
          <w:szCs w:val="21"/>
        </w:rPr>
        <w:t>are</w:t>
      </w:r>
      <w:r w:rsidRPr="00AB18A4">
        <w:rPr>
          <w:rFonts w:ascii="Arial" w:hAnsi="Arial" w:cs="Arial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6"/>
          <w:sz w:val="21"/>
          <w:szCs w:val="21"/>
        </w:rPr>
        <w:t>different</w:t>
      </w:r>
      <w:r w:rsidR="001C6BE0" w:rsidRPr="00AB18A4">
        <w:rPr>
          <w:rFonts w:ascii="Arial" w:hAnsi="Arial" w:cs="Arial"/>
          <w:spacing w:val="5"/>
          <w:w w:val="110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10"/>
          <w:sz w:val="21"/>
          <w:szCs w:val="21"/>
        </w:rPr>
        <w:t>qualificatio</w:t>
      </w:r>
      <w:r w:rsidR="001C6BE0" w:rsidRPr="00AB18A4">
        <w:rPr>
          <w:rFonts w:ascii="Arial" w:hAnsi="Arial" w:cs="Arial"/>
          <w:w w:val="110"/>
          <w:sz w:val="21"/>
          <w:szCs w:val="21"/>
        </w:rPr>
        <w:t>n</w:t>
      </w:r>
      <w:r w:rsidR="001C6BE0" w:rsidRPr="00AB18A4">
        <w:rPr>
          <w:rFonts w:ascii="Arial" w:hAnsi="Arial" w:cs="Arial"/>
          <w:spacing w:val="-8"/>
          <w:w w:val="110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w w:val="110"/>
          <w:sz w:val="21"/>
          <w:szCs w:val="21"/>
        </w:rPr>
        <w:t>r</w:t>
      </w:r>
      <w:r w:rsidR="001C6BE0" w:rsidRPr="00AB18A4">
        <w:rPr>
          <w:rFonts w:ascii="Arial" w:hAnsi="Arial" w:cs="Arial"/>
          <w:spacing w:val="1"/>
          <w:w w:val="110"/>
          <w:sz w:val="21"/>
          <w:szCs w:val="21"/>
        </w:rPr>
        <w:t>equirement</w:t>
      </w:r>
      <w:r w:rsidRPr="00AB18A4">
        <w:rPr>
          <w:rFonts w:ascii="Arial" w:hAnsi="Arial" w:cs="Arial"/>
          <w:w w:val="110"/>
          <w:sz w:val="21"/>
          <w:szCs w:val="21"/>
        </w:rPr>
        <w:t>s</w:t>
      </w:r>
      <w:r w:rsidR="001C6BE0" w:rsidRPr="00AB18A4">
        <w:rPr>
          <w:rFonts w:ascii="Arial" w:hAnsi="Arial" w:cs="Arial"/>
          <w:spacing w:val="1"/>
          <w:w w:val="110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1"/>
          <w:sz w:val="21"/>
          <w:szCs w:val="21"/>
        </w:rPr>
        <w:t>fo</w:t>
      </w:r>
      <w:r w:rsidR="001C6BE0" w:rsidRPr="00AB18A4">
        <w:rPr>
          <w:rFonts w:ascii="Arial" w:hAnsi="Arial" w:cs="Arial"/>
          <w:sz w:val="21"/>
          <w:szCs w:val="21"/>
        </w:rPr>
        <w:t>r</w:t>
      </w:r>
      <w:r w:rsidR="001C6BE0" w:rsidRPr="00AB18A4">
        <w:rPr>
          <w:rFonts w:ascii="Arial" w:hAnsi="Arial" w:cs="Arial"/>
          <w:spacing w:val="25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1"/>
          <w:sz w:val="21"/>
          <w:szCs w:val="21"/>
        </w:rPr>
        <w:t>th</w:t>
      </w:r>
      <w:r w:rsidR="001C6BE0" w:rsidRPr="00AB18A4">
        <w:rPr>
          <w:rFonts w:ascii="Arial" w:hAnsi="Arial" w:cs="Arial"/>
          <w:sz w:val="21"/>
          <w:szCs w:val="21"/>
        </w:rPr>
        <w:t xml:space="preserve">e </w:t>
      </w:r>
      <w:r w:rsidR="001C6BE0" w:rsidRPr="00AB18A4">
        <w:rPr>
          <w:rFonts w:ascii="Arial" w:hAnsi="Arial" w:cs="Arial"/>
          <w:spacing w:val="1"/>
          <w:w w:val="117"/>
          <w:sz w:val="21"/>
          <w:szCs w:val="21"/>
        </w:rPr>
        <w:t>undergraduat</w:t>
      </w:r>
      <w:r w:rsidR="001C6BE0" w:rsidRPr="00AB18A4">
        <w:rPr>
          <w:rFonts w:ascii="Arial" w:hAnsi="Arial" w:cs="Arial"/>
          <w:w w:val="117"/>
          <w:sz w:val="21"/>
          <w:szCs w:val="21"/>
        </w:rPr>
        <w:t>e</w:t>
      </w:r>
      <w:r w:rsidR="001C6BE0" w:rsidRPr="00AB18A4">
        <w:rPr>
          <w:rFonts w:ascii="Arial" w:hAnsi="Arial" w:cs="Arial"/>
          <w:spacing w:val="11"/>
          <w:w w:val="117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1"/>
          <w:sz w:val="21"/>
          <w:szCs w:val="21"/>
        </w:rPr>
        <w:t>(BSc</w:t>
      </w:r>
      <w:r w:rsidR="001C6BE0" w:rsidRPr="00AB18A4">
        <w:rPr>
          <w:rFonts w:ascii="Arial" w:hAnsi="Arial" w:cs="Arial"/>
          <w:sz w:val="21"/>
          <w:szCs w:val="21"/>
        </w:rPr>
        <w:t>)</w:t>
      </w:r>
      <w:r w:rsidR="001C6BE0" w:rsidRPr="00AB18A4">
        <w:rPr>
          <w:rFonts w:ascii="Arial" w:hAnsi="Arial" w:cs="Arial"/>
          <w:spacing w:val="34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1"/>
          <w:sz w:val="21"/>
          <w:szCs w:val="21"/>
        </w:rPr>
        <w:t>an</w:t>
      </w:r>
      <w:r w:rsidR="001C6BE0" w:rsidRPr="00AB18A4">
        <w:rPr>
          <w:rFonts w:ascii="Arial" w:hAnsi="Arial" w:cs="Arial"/>
          <w:sz w:val="21"/>
          <w:szCs w:val="21"/>
        </w:rPr>
        <w:t xml:space="preserve">d </w:t>
      </w:r>
      <w:r w:rsidR="001C6BE0" w:rsidRPr="00AB18A4">
        <w:rPr>
          <w:rFonts w:ascii="Arial" w:hAnsi="Arial" w:cs="Arial"/>
          <w:spacing w:val="1"/>
          <w:w w:val="118"/>
          <w:sz w:val="21"/>
          <w:szCs w:val="21"/>
        </w:rPr>
        <w:t>postgr</w:t>
      </w:r>
      <w:r w:rsidR="001C6BE0" w:rsidRPr="00AB18A4">
        <w:rPr>
          <w:rFonts w:ascii="Arial" w:hAnsi="Arial" w:cs="Arial"/>
          <w:spacing w:val="2"/>
          <w:w w:val="121"/>
          <w:sz w:val="21"/>
          <w:szCs w:val="21"/>
        </w:rPr>
        <w:t xml:space="preserve">aduate </w:t>
      </w:r>
      <w:r w:rsidR="001C6BE0" w:rsidRPr="00AB18A4">
        <w:rPr>
          <w:rFonts w:ascii="Arial" w:hAnsi="Arial" w:cs="Arial"/>
          <w:spacing w:val="2"/>
          <w:w w:val="120"/>
          <w:sz w:val="21"/>
          <w:szCs w:val="21"/>
        </w:rPr>
        <w:t>course</w:t>
      </w:r>
      <w:r w:rsidR="001C6BE0" w:rsidRPr="00AB18A4">
        <w:rPr>
          <w:rFonts w:ascii="Arial" w:hAnsi="Arial" w:cs="Arial"/>
          <w:w w:val="120"/>
          <w:sz w:val="21"/>
          <w:szCs w:val="21"/>
        </w:rPr>
        <w:t>s</w:t>
      </w:r>
      <w:r w:rsidR="001C6BE0" w:rsidRPr="00AB18A4">
        <w:rPr>
          <w:rFonts w:ascii="Arial" w:hAnsi="Arial" w:cs="Arial"/>
          <w:spacing w:val="4"/>
          <w:w w:val="120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1"/>
          <w:w w:val="103"/>
          <w:sz w:val="21"/>
          <w:szCs w:val="21"/>
        </w:rPr>
        <w:t>(MSc)</w:t>
      </w:r>
      <w:r w:rsidR="001C6BE0" w:rsidRPr="00AB18A4">
        <w:rPr>
          <w:rFonts w:ascii="Arial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6" w:line="160" w:lineRule="exact"/>
        <w:rPr>
          <w:rFonts w:ascii="Arial" w:hAnsi="Arial" w:cs="Arial"/>
          <w:sz w:val="17"/>
          <w:szCs w:val="17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9" w:line="140" w:lineRule="exact"/>
        <w:rPr>
          <w:rFonts w:ascii="Arial" w:hAnsi="Arial" w:cs="Arial"/>
          <w:sz w:val="15"/>
          <w:szCs w:val="15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2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3"/>
          <w:w w:val="110"/>
          <w:sz w:val="21"/>
          <w:szCs w:val="21"/>
        </w:rPr>
        <w:t>Qualification</w:t>
      </w:r>
      <w:r w:rsidRPr="00AB18A4">
        <w:rPr>
          <w:rFonts w:ascii="Arial" w:hAnsi="Arial" w:cs="Arial"/>
          <w:b/>
          <w:w w:val="110"/>
          <w:sz w:val="21"/>
          <w:szCs w:val="21"/>
        </w:rPr>
        <w:t>s</w:t>
      </w:r>
      <w:r w:rsidRPr="00AB18A4">
        <w:rPr>
          <w:rFonts w:ascii="Arial" w:hAnsi="Arial" w:cs="Arial"/>
          <w:b/>
          <w:spacing w:val="29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0"/>
          <w:sz w:val="21"/>
          <w:szCs w:val="21"/>
        </w:rPr>
        <w:t>require</w:t>
      </w:r>
      <w:r w:rsidRPr="00AB18A4">
        <w:rPr>
          <w:rFonts w:ascii="Arial" w:hAnsi="Arial" w:cs="Arial"/>
          <w:b/>
          <w:w w:val="110"/>
          <w:sz w:val="21"/>
          <w:szCs w:val="21"/>
        </w:rPr>
        <w:t>d</w:t>
      </w:r>
      <w:r w:rsidRPr="00AB18A4">
        <w:rPr>
          <w:rFonts w:ascii="Arial" w:hAnsi="Arial" w:cs="Arial"/>
          <w:b/>
          <w:spacing w:val="6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fo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3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MS</w:t>
      </w:r>
      <w:r w:rsidR="00AB18A4" w:rsidRPr="00AB18A4">
        <w:rPr>
          <w:rFonts w:ascii="Arial" w:hAnsi="Arial" w:cs="Arial"/>
          <w:b/>
          <w:sz w:val="21"/>
          <w:szCs w:val="21"/>
        </w:rPr>
        <w:t>c</w:t>
      </w:r>
      <w:r w:rsidRPr="00AB18A4">
        <w:rPr>
          <w:rFonts w:ascii="Arial" w:hAnsi="Arial" w:cs="Arial"/>
          <w:b/>
          <w:spacing w:val="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i</w:t>
      </w:r>
      <w:r w:rsidRPr="00AB18A4">
        <w:rPr>
          <w:rFonts w:ascii="Arial" w:hAnsi="Arial" w:cs="Arial"/>
          <w:b/>
          <w:sz w:val="21"/>
          <w:szCs w:val="21"/>
        </w:rPr>
        <w:t>n</w:t>
      </w:r>
      <w:r w:rsidRPr="00AB18A4">
        <w:rPr>
          <w:rFonts w:ascii="Arial" w:hAnsi="Arial" w:cs="Arial"/>
          <w:b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6"/>
          <w:sz w:val="21"/>
          <w:szCs w:val="21"/>
        </w:rPr>
        <w:t>Socia</w:t>
      </w:r>
      <w:r w:rsidRPr="00AB18A4">
        <w:rPr>
          <w:rFonts w:ascii="Arial" w:hAnsi="Arial" w:cs="Arial"/>
          <w:b/>
          <w:w w:val="116"/>
          <w:sz w:val="21"/>
          <w:szCs w:val="21"/>
        </w:rPr>
        <w:t>l</w:t>
      </w:r>
      <w:r w:rsidRPr="00AB18A4">
        <w:rPr>
          <w:rFonts w:ascii="Arial" w:hAnsi="Arial" w:cs="Arial"/>
          <w:b/>
          <w:spacing w:val="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03"/>
          <w:sz w:val="21"/>
          <w:szCs w:val="21"/>
        </w:rPr>
        <w:t>Work</w:t>
      </w:r>
    </w:p>
    <w:p w:rsidR="001D3594" w:rsidRPr="00AB18A4" w:rsidRDefault="001C6BE0">
      <w:pPr>
        <w:spacing w:before="27"/>
        <w:ind w:left="2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additio</w:t>
      </w:r>
      <w:r w:rsidRPr="00AB18A4">
        <w:rPr>
          <w:rFonts w:ascii="Arial" w:hAnsi="Arial" w:cs="Arial"/>
          <w:w w:val="112"/>
          <w:sz w:val="21"/>
          <w:szCs w:val="21"/>
        </w:rPr>
        <w:t>n</w:t>
      </w:r>
      <w:r w:rsidRPr="00AB18A4">
        <w:rPr>
          <w:rFonts w:ascii="Arial" w:hAnsi="Arial" w:cs="Arial"/>
          <w:spacing w:val="10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University'</w:t>
      </w:r>
      <w:r w:rsidRPr="00AB18A4">
        <w:rPr>
          <w:rFonts w:ascii="Arial" w:hAnsi="Arial" w:cs="Arial"/>
          <w:w w:val="114"/>
          <w:sz w:val="21"/>
          <w:szCs w:val="21"/>
        </w:rPr>
        <w:t>s</w:t>
      </w:r>
      <w:r w:rsidRPr="00AB18A4">
        <w:rPr>
          <w:rFonts w:ascii="Arial" w:hAnsi="Arial" w:cs="Arial"/>
          <w:spacing w:val="-28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standar</w:t>
      </w:r>
      <w:r w:rsidRPr="00AB18A4">
        <w:rPr>
          <w:rFonts w:ascii="Arial" w:hAnsi="Arial" w:cs="Arial"/>
          <w:w w:val="114"/>
          <w:sz w:val="21"/>
          <w:szCs w:val="21"/>
        </w:rPr>
        <w:t>d</w:t>
      </w:r>
      <w:r w:rsidRPr="00AB18A4">
        <w:rPr>
          <w:rFonts w:ascii="Arial" w:hAnsi="Arial" w:cs="Arial"/>
          <w:spacing w:val="46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entr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requirements</w:t>
      </w:r>
      <w:r w:rsidRPr="00AB18A4">
        <w:rPr>
          <w:rFonts w:ascii="Arial" w:hAnsi="Arial" w:cs="Arial"/>
          <w:w w:val="114"/>
          <w:sz w:val="21"/>
          <w:szCs w:val="21"/>
        </w:rPr>
        <w:t>,</w:t>
      </w:r>
      <w:r w:rsidRPr="00AB18A4">
        <w:rPr>
          <w:rFonts w:ascii="Arial" w:hAnsi="Arial" w:cs="Arial"/>
          <w:spacing w:val="9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4"/>
          <w:sz w:val="21"/>
          <w:szCs w:val="21"/>
        </w:rPr>
        <w:t>shoul</w:t>
      </w:r>
      <w:r w:rsidRPr="00AB18A4">
        <w:rPr>
          <w:rFonts w:ascii="Arial" w:hAnsi="Arial" w:cs="Arial"/>
          <w:w w:val="114"/>
          <w:sz w:val="21"/>
          <w:szCs w:val="21"/>
        </w:rPr>
        <w:t>d</w:t>
      </w:r>
      <w:r w:rsidRPr="00AB18A4">
        <w:rPr>
          <w:rFonts w:ascii="Arial" w:hAnsi="Arial" w:cs="Arial"/>
          <w:spacing w:val="6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4"/>
          <w:sz w:val="21"/>
          <w:szCs w:val="21"/>
        </w:rPr>
        <w:t>hav</w:t>
      </w:r>
      <w:r w:rsidRPr="00AB18A4">
        <w:rPr>
          <w:rFonts w:ascii="Arial" w:hAnsi="Arial" w:cs="Arial"/>
          <w:w w:val="114"/>
          <w:sz w:val="21"/>
          <w:szCs w:val="21"/>
        </w:rPr>
        <w:t>e</w:t>
      </w:r>
      <w:r w:rsidRPr="00AB18A4">
        <w:rPr>
          <w:rFonts w:ascii="Arial" w:hAnsi="Arial" w:cs="Arial"/>
          <w:spacing w:val="9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least:</w:t>
      </w:r>
    </w:p>
    <w:p w:rsidR="001D3594" w:rsidRPr="00AB18A4" w:rsidRDefault="001D3594">
      <w:pPr>
        <w:spacing w:before="19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4570" w:right="4463"/>
        <w:jc w:val="center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4"/>
          <w:sz w:val="21"/>
          <w:szCs w:val="21"/>
        </w:rPr>
        <w:t>§§</w:t>
      </w:r>
    </w:p>
    <w:p w:rsidR="001D3594" w:rsidRPr="00AB18A4" w:rsidRDefault="001C6BE0">
      <w:pPr>
        <w:spacing w:before="17"/>
        <w:ind w:left="258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uppe</w:t>
      </w:r>
      <w:r w:rsidRPr="00AB18A4">
        <w:rPr>
          <w:rFonts w:ascii="Arial" w:hAnsi="Arial" w:cs="Arial"/>
          <w:w w:val="119"/>
          <w:sz w:val="21"/>
          <w:szCs w:val="21"/>
        </w:rPr>
        <w:t>r</w:t>
      </w:r>
      <w:r w:rsidRPr="00AB18A4">
        <w:rPr>
          <w:rFonts w:ascii="Arial" w:hAnsi="Arial" w:cs="Arial"/>
          <w:spacing w:val="-4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secon</w:t>
      </w:r>
      <w:r w:rsidRPr="00AB18A4">
        <w:rPr>
          <w:rFonts w:ascii="Arial" w:hAnsi="Arial" w:cs="Arial"/>
          <w:w w:val="119"/>
          <w:sz w:val="21"/>
          <w:szCs w:val="21"/>
        </w:rPr>
        <w:t>d</w:t>
      </w:r>
      <w:r w:rsidRPr="00AB18A4">
        <w:rPr>
          <w:rFonts w:ascii="Arial" w:hAnsi="Arial" w:cs="Arial"/>
          <w:spacing w:val="18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(2.1</w:t>
      </w:r>
      <w:r w:rsidRPr="00AB18A4">
        <w:rPr>
          <w:rFonts w:ascii="Arial" w:hAnsi="Arial" w:cs="Arial"/>
          <w:sz w:val="21"/>
          <w:szCs w:val="21"/>
        </w:rPr>
        <w:t>)</w:t>
      </w:r>
      <w:r w:rsidRPr="00AB18A4">
        <w:rPr>
          <w:rFonts w:ascii="Arial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8"/>
          <w:sz w:val="21"/>
          <w:szCs w:val="21"/>
        </w:rPr>
        <w:t>clas</w:t>
      </w:r>
      <w:r w:rsidRPr="00AB18A4">
        <w:rPr>
          <w:rFonts w:ascii="Arial" w:hAnsi="Arial" w:cs="Arial"/>
          <w:w w:val="118"/>
          <w:sz w:val="21"/>
          <w:szCs w:val="21"/>
        </w:rPr>
        <w:t>s</w:t>
      </w:r>
      <w:r w:rsidRPr="00AB18A4">
        <w:rPr>
          <w:rFonts w:ascii="Arial" w:hAnsi="Arial" w:cs="Arial"/>
          <w:spacing w:val="12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8"/>
          <w:sz w:val="21"/>
          <w:szCs w:val="21"/>
        </w:rPr>
        <w:t>h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onour</w:t>
      </w:r>
      <w:r w:rsidRPr="00AB18A4">
        <w:rPr>
          <w:rFonts w:ascii="Arial" w:hAnsi="Arial" w:cs="Arial"/>
          <w:w w:val="118"/>
          <w:sz w:val="21"/>
          <w:szCs w:val="21"/>
        </w:rPr>
        <w:t>s</w:t>
      </w:r>
      <w:r w:rsidRPr="00AB18A4">
        <w:rPr>
          <w:rFonts w:ascii="Arial" w:hAnsi="Arial" w:cs="Arial"/>
          <w:spacing w:val="-15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degre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12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7"/>
          <w:sz w:val="21"/>
          <w:szCs w:val="21"/>
        </w:rPr>
        <w:t>abov</w:t>
      </w:r>
      <w:r w:rsidRPr="00AB18A4">
        <w:rPr>
          <w:rFonts w:ascii="Arial" w:hAnsi="Arial" w:cs="Arial"/>
          <w:w w:val="117"/>
          <w:sz w:val="21"/>
          <w:szCs w:val="21"/>
        </w:rPr>
        <w:t>e</w:t>
      </w:r>
      <w:r w:rsidRPr="00AB18A4">
        <w:rPr>
          <w:rFonts w:ascii="Arial" w:hAnsi="Arial" w:cs="Arial"/>
          <w:spacing w:val="7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(normall</w:t>
      </w:r>
      <w:r w:rsidR="00AB18A4"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a</w:t>
      </w:r>
      <w:r w:rsidRPr="00AB18A4">
        <w:rPr>
          <w:rFonts w:ascii="Arial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socia</w:t>
      </w:r>
      <w:r w:rsidRPr="00AB18A4">
        <w:rPr>
          <w:rFonts w:ascii="Arial" w:hAnsi="Arial" w:cs="Arial"/>
          <w:w w:val="115"/>
          <w:sz w:val="21"/>
          <w:szCs w:val="21"/>
        </w:rPr>
        <w:t>l</w:t>
      </w:r>
      <w:r w:rsidRPr="00AB18A4">
        <w:rPr>
          <w:rFonts w:ascii="Arial" w:hAnsi="Arial" w:cs="Arial"/>
          <w:spacing w:val="-2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scienc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2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32"/>
          <w:sz w:val="21"/>
          <w:szCs w:val="21"/>
        </w:rPr>
        <w:t>s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ubject)</w:t>
      </w:r>
    </w:p>
    <w:p w:rsidR="001D3594" w:rsidRPr="00AB18A4" w:rsidRDefault="001D3594">
      <w:pPr>
        <w:spacing w:before="6" w:line="180" w:lineRule="exact"/>
        <w:rPr>
          <w:rFonts w:ascii="Arial" w:hAnsi="Arial" w:cs="Arial"/>
          <w:sz w:val="18"/>
          <w:szCs w:val="18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2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Standar</w:t>
      </w:r>
      <w:r w:rsidRPr="00AB18A4">
        <w:rPr>
          <w:rFonts w:ascii="Arial" w:hAnsi="Arial" w:cs="Arial"/>
          <w:b/>
          <w:w w:val="110"/>
          <w:sz w:val="21"/>
          <w:szCs w:val="21"/>
        </w:rPr>
        <w:t>d</w:t>
      </w:r>
      <w:r w:rsidRPr="00AB18A4">
        <w:rPr>
          <w:rFonts w:ascii="Arial" w:hAnsi="Arial" w:cs="Arial"/>
          <w:b/>
          <w:spacing w:val="13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o</w:t>
      </w:r>
      <w:r w:rsidRPr="00AB18A4">
        <w:rPr>
          <w:rFonts w:ascii="Arial" w:hAnsi="Arial" w:cs="Arial"/>
          <w:b/>
          <w:sz w:val="21"/>
          <w:szCs w:val="21"/>
        </w:rPr>
        <w:t>f</w:t>
      </w:r>
      <w:r w:rsidRPr="00AB18A4">
        <w:rPr>
          <w:rFonts w:ascii="Arial" w:hAnsi="Arial" w:cs="Arial"/>
          <w:b/>
          <w:spacing w:val="3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English</w:t>
      </w:r>
      <w:r w:rsidRPr="00AB18A4">
        <w:rPr>
          <w:rFonts w:ascii="Arial" w:hAnsi="Arial" w:cs="Arial"/>
          <w:b/>
          <w:w w:val="110"/>
          <w:sz w:val="21"/>
          <w:szCs w:val="21"/>
        </w:rPr>
        <w:t>:</w:t>
      </w:r>
      <w:r w:rsidRPr="00AB18A4">
        <w:rPr>
          <w:rFonts w:ascii="Arial" w:hAnsi="Arial" w:cs="Arial"/>
          <w:b/>
          <w:spacing w:val="-3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reading</w:t>
      </w:r>
      <w:r w:rsidRPr="00AB18A4">
        <w:rPr>
          <w:rFonts w:ascii="Arial" w:hAnsi="Arial" w:cs="Arial"/>
          <w:b/>
          <w:w w:val="110"/>
          <w:sz w:val="21"/>
          <w:szCs w:val="21"/>
        </w:rPr>
        <w:t>,</w:t>
      </w:r>
      <w:r w:rsidRPr="00AB18A4">
        <w:rPr>
          <w:rFonts w:ascii="Arial" w:hAnsi="Arial" w:cs="Arial"/>
          <w:b/>
          <w:spacing w:val="27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writin</w:t>
      </w:r>
      <w:r w:rsidR="00AB18A4" w:rsidRPr="00AB18A4">
        <w:rPr>
          <w:rFonts w:ascii="Arial" w:hAnsi="Arial" w:cs="Arial"/>
          <w:b/>
          <w:sz w:val="21"/>
          <w:szCs w:val="21"/>
        </w:rPr>
        <w:t>g</w:t>
      </w:r>
      <w:r w:rsidRPr="00AB18A4">
        <w:rPr>
          <w:rFonts w:ascii="Arial" w:hAnsi="Arial" w:cs="Arial"/>
          <w:b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 xml:space="preserve">d </w:t>
      </w:r>
      <w:r w:rsidRPr="00AB18A4">
        <w:rPr>
          <w:rFonts w:ascii="Arial" w:hAnsi="Arial" w:cs="Arial"/>
          <w:b/>
          <w:spacing w:val="2"/>
          <w:w w:val="120"/>
          <w:sz w:val="21"/>
          <w:szCs w:val="21"/>
        </w:rPr>
        <w:t>spoken</w:t>
      </w:r>
    </w:p>
    <w:p w:rsidR="001D3594" w:rsidRPr="00AB18A4" w:rsidRDefault="001C6BE0">
      <w:pPr>
        <w:spacing w:before="23" w:line="268" w:lineRule="auto"/>
        <w:ind w:left="213" w:right="8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essentia</w:t>
      </w:r>
      <w:r w:rsidRPr="00AB18A4">
        <w:rPr>
          <w:rFonts w:ascii="Arial" w:hAnsi="Arial" w:cs="Arial"/>
          <w:w w:val="116"/>
          <w:sz w:val="21"/>
          <w:szCs w:val="21"/>
        </w:rPr>
        <w:t>l</w:t>
      </w:r>
      <w:r w:rsidRPr="00AB18A4">
        <w:rPr>
          <w:rFonts w:ascii="Arial" w:hAnsi="Arial" w:cs="Arial"/>
          <w:spacing w:val="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tha</w:t>
      </w:r>
      <w:r w:rsidR="00AB18A4"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hav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="00AB18A4" w:rsidRPr="00AB18A4">
        <w:rPr>
          <w:rFonts w:ascii="Arial" w:hAnsi="Arial" w:cs="Arial"/>
          <w:sz w:val="21"/>
          <w:szCs w:val="21"/>
        </w:rPr>
        <w:t>d</w:t>
      </w:r>
      <w:r w:rsidRPr="00AB18A4">
        <w:rPr>
          <w:rFonts w:ascii="Arial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ca</w:t>
      </w:r>
      <w:r w:rsidRPr="00AB18A4">
        <w:rPr>
          <w:rFonts w:ascii="Arial" w:hAnsi="Arial" w:cs="Arial"/>
          <w:sz w:val="21"/>
          <w:szCs w:val="21"/>
        </w:rPr>
        <w:t xml:space="preserve">n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demonstrat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6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a</w:t>
      </w:r>
      <w:r w:rsidRPr="00AB18A4">
        <w:rPr>
          <w:rFonts w:ascii="Arial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goo</w:t>
      </w:r>
      <w:r w:rsidRPr="00AB18A4">
        <w:rPr>
          <w:rFonts w:ascii="Arial" w:hAnsi="Arial" w:cs="Arial"/>
          <w:w w:val="118"/>
          <w:sz w:val="21"/>
          <w:szCs w:val="21"/>
        </w:rPr>
        <w:t>d</w:t>
      </w:r>
      <w:r w:rsidRPr="00AB18A4">
        <w:rPr>
          <w:rFonts w:ascii="Arial" w:hAnsi="Arial" w:cs="Arial"/>
          <w:spacing w:val="6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standar</w:t>
      </w:r>
      <w:r w:rsidRPr="00AB18A4">
        <w:rPr>
          <w:rFonts w:ascii="Arial" w:hAnsi="Arial" w:cs="Arial"/>
          <w:w w:val="118"/>
          <w:sz w:val="21"/>
          <w:szCs w:val="21"/>
        </w:rPr>
        <w:t>d</w:t>
      </w:r>
      <w:r w:rsidRPr="00AB18A4">
        <w:rPr>
          <w:rFonts w:ascii="Arial" w:hAnsi="Arial" w:cs="Arial"/>
          <w:spacing w:val="14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Englis</w:t>
      </w:r>
      <w:r w:rsidR="00AB18A4" w:rsidRPr="00AB18A4">
        <w:rPr>
          <w:rFonts w:ascii="Arial" w:hAnsi="Arial" w:cs="Arial"/>
          <w:sz w:val="21"/>
          <w:szCs w:val="21"/>
        </w:rPr>
        <w:t>h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in</w:t>
      </w:r>
      <w:r w:rsidRPr="00AB18A4">
        <w:rPr>
          <w:rFonts w:ascii="Arial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forms</w:t>
      </w:r>
      <w:r w:rsidRPr="00AB18A4">
        <w:rPr>
          <w:rFonts w:ascii="Arial" w:hAnsi="Arial" w:cs="Arial"/>
          <w:w w:val="112"/>
          <w:sz w:val="21"/>
          <w:szCs w:val="21"/>
        </w:rPr>
        <w:t>.</w:t>
      </w:r>
      <w:r w:rsidRPr="00AB18A4">
        <w:rPr>
          <w:rFonts w:ascii="Arial" w:hAnsi="Arial" w:cs="Arial"/>
          <w:spacing w:val="4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 xml:space="preserve">All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applicant</w:t>
      </w:r>
      <w:r w:rsidRPr="00AB18A4">
        <w:rPr>
          <w:rFonts w:ascii="Arial" w:hAnsi="Arial" w:cs="Arial"/>
          <w:w w:val="114"/>
          <w:sz w:val="21"/>
          <w:szCs w:val="21"/>
        </w:rPr>
        <w:t>s</w:t>
      </w:r>
      <w:r w:rsidRPr="00AB18A4">
        <w:rPr>
          <w:rFonts w:ascii="Arial" w:hAnsi="Arial" w:cs="Arial"/>
          <w:spacing w:val="27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mus</w:t>
      </w:r>
      <w:r w:rsidRPr="00AB18A4">
        <w:rPr>
          <w:rFonts w:ascii="Arial" w:hAnsi="Arial" w:cs="Arial"/>
          <w:w w:val="114"/>
          <w:sz w:val="21"/>
          <w:szCs w:val="21"/>
        </w:rPr>
        <w:t>t</w:t>
      </w:r>
      <w:r w:rsidRPr="00AB18A4">
        <w:rPr>
          <w:rFonts w:ascii="Arial" w:hAnsi="Arial" w:cs="Arial"/>
          <w:spacing w:val="15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specif</w:t>
      </w:r>
      <w:r w:rsidRPr="00AB18A4">
        <w:rPr>
          <w:rFonts w:ascii="Arial" w:hAnsi="Arial" w:cs="Arial"/>
          <w:w w:val="114"/>
          <w:sz w:val="21"/>
          <w:szCs w:val="21"/>
        </w:rPr>
        <w:t>y</w:t>
      </w:r>
      <w:r w:rsidRPr="00AB18A4">
        <w:rPr>
          <w:rFonts w:ascii="Arial" w:hAnsi="Arial" w:cs="Arial"/>
          <w:spacing w:val="-4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UCA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applicatio</w:t>
      </w:r>
      <w:r w:rsidRPr="00AB18A4">
        <w:rPr>
          <w:rFonts w:ascii="Arial" w:hAnsi="Arial" w:cs="Arial"/>
          <w:w w:val="112"/>
          <w:sz w:val="21"/>
          <w:szCs w:val="21"/>
        </w:rPr>
        <w:t>n</w:t>
      </w:r>
      <w:r w:rsidRPr="00AB18A4">
        <w:rPr>
          <w:rFonts w:ascii="Arial" w:hAnsi="Arial" w:cs="Arial"/>
          <w:spacing w:val="1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for</w:t>
      </w:r>
      <w:r w:rsidRPr="00AB18A4">
        <w:rPr>
          <w:rFonts w:ascii="Arial" w:hAnsi="Arial" w:cs="Arial"/>
          <w:sz w:val="21"/>
          <w:szCs w:val="21"/>
        </w:rPr>
        <w:t>m</w:t>
      </w:r>
      <w:r w:rsidRPr="00AB18A4">
        <w:rPr>
          <w:rFonts w:ascii="Arial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tha</w:t>
      </w:r>
      <w:r w:rsidRPr="00AB18A4">
        <w:rPr>
          <w:rFonts w:ascii="Arial" w:hAnsi="Arial" w:cs="Arial"/>
          <w:sz w:val="21"/>
          <w:szCs w:val="21"/>
        </w:rPr>
        <w:t xml:space="preserve">t 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the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hold</w:t>
      </w:r>
      <w:r w:rsidRPr="00AB18A4">
        <w:rPr>
          <w:rFonts w:ascii="Arial" w:hAnsi="Arial" w:cs="Arial"/>
          <w:sz w:val="21"/>
          <w:szCs w:val="21"/>
        </w:rPr>
        <w:t xml:space="preserve">, 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ar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1"/>
          <w:sz w:val="21"/>
          <w:szCs w:val="21"/>
        </w:rPr>
        <w:t>proces</w:t>
      </w:r>
      <w:r w:rsidRPr="00AB18A4">
        <w:rPr>
          <w:rFonts w:ascii="Arial" w:hAnsi="Arial" w:cs="Arial"/>
          <w:w w:val="132"/>
          <w:sz w:val="21"/>
          <w:szCs w:val="21"/>
        </w:rPr>
        <w:t xml:space="preserve">s </w:t>
      </w:r>
      <w:r w:rsidRPr="00AB18A4">
        <w:rPr>
          <w:rFonts w:ascii="Arial" w:hAnsi="Arial" w:cs="Arial"/>
          <w:spacing w:val="2"/>
          <w:w w:val="107"/>
          <w:sz w:val="21"/>
          <w:szCs w:val="21"/>
        </w:rPr>
        <w:t>o</w:t>
      </w:r>
      <w:r w:rsidRPr="00AB18A4">
        <w:rPr>
          <w:rFonts w:ascii="Arial" w:hAnsi="Arial" w:cs="Arial"/>
          <w:w w:val="107"/>
          <w:sz w:val="21"/>
          <w:szCs w:val="21"/>
        </w:rPr>
        <w:t>f</w:t>
      </w:r>
      <w:r w:rsidRPr="00AB18A4">
        <w:rPr>
          <w:rFonts w:ascii="Arial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taking</w:t>
      </w:r>
      <w:r w:rsidRPr="00AB18A4">
        <w:rPr>
          <w:rFonts w:ascii="Arial" w:hAnsi="Arial" w:cs="Arial"/>
          <w:w w:val="111"/>
          <w:sz w:val="21"/>
          <w:szCs w:val="21"/>
        </w:rPr>
        <w:t>,</w:t>
      </w:r>
      <w:r w:rsidRPr="00AB18A4">
        <w:rPr>
          <w:rFonts w:ascii="Arial" w:hAnsi="Arial" w:cs="Arial"/>
          <w:spacing w:val="10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GCS</w:t>
      </w:r>
      <w:r w:rsidRPr="00AB18A4">
        <w:rPr>
          <w:rFonts w:ascii="Arial" w:hAnsi="Arial" w:cs="Arial"/>
          <w:b/>
          <w:sz w:val="21"/>
          <w:szCs w:val="21"/>
        </w:rPr>
        <w:t>E</w:t>
      </w:r>
      <w:r w:rsidRPr="00AB18A4">
        <w:rPr>
          <w:rFonts w:ascii="Arial" w:hAnsi="Arial" w:cs="Arial"/>
          <w:b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3"/>
          <w:sz w:val="21"/>
          <w:szCs w:val="21"/>
        </w:rPr>
        <w:t>Mathematic</w:t>
      </w:r>
      <w:r w:rsidRPr="00AB18A4">
        <w:rPr>
          <w:rFonts w:ascii="Arial" w:hAnsi="Arial" w:cs="Arial"/>
          <w:b/>
          <w:w w:val="113"/>
          <w:sz w:val="21"/>
          <w:szCs w:val="21"/>
        </w:rPr>
        <w:t>s</w:t>
      </w:r>
      <w:r w:rsidRPr="00AB18A4">
        <w:rPr>
          <w:rFonts w:ascii="Arial" w:hAnsi="Arial" w:cs="Arial"/>
          <w:b/>
          <w:spacing w:val="14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 xml:space="preserve">d </w:t>
      </w:r>
      <w:r w:rsidRPr="00AB18A4">
        <w:rPr>
          <w:rFonts w:ascii="Arial" w:hAnsi="Arial" w:cs="Arial"/>
          <w:b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2"/>
          <w:sz w:val="21"/>
          <w:szCs w:val="21"/>
        </w:rPr>
        <w:t>Englis</w:t>
      </w:r>
      <w:r w:rsidRPr="00AB18A4">
        <w:rPr>
          <w:rFonts w:ascii="Arial" w:hAnsi="Arial" w:cs="Arial"/>
          <w:b/>
          <w:w w:val="112"/>
          <w:sz w:val="21"/>
          <w:szCs w:val="21"/>
        </w:rPr>
        <w:t>h</w:t>
      </w:r>
      <w:r w:rsidRPr="00AB18A4">
        <w:rPr>
          <w:rFonts w:ascii="Arial" w:hAnsi="Arial" w:cs="Arial"/>
          <w:b/>
          <w:spacing w:val="-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2"/>
          <w:sz w:val="21"/>
          <w:szCs w:val="21"/>
        </w:rPr>
        <w:t>grad</w:t>
      </w:r>
      <w:r w:rsidRPr="00AB18A4">
        <w:rPr>
          <w:rFonts w:ascii="Arial" w:hAnsi="Arial" w:cs="Arial"/>
          <w:b/>
          <w:w w:val="112"/>
          <w:sz w:val="21"/>
          <w:szCs w:val="21"/>
        </w:rPr>
        <w:t>e</w:t>
      </w:r>
      <w:r w:rsidRPr="00AB18A4">
        <w:rPr>
          <w:rFonts w:ascii="Arial" w:hAnsi="Arial" w:cs="Arial"/>
          <w:b/>
          <w:spacing w:val="26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C</w:t>
      </w:r>
      <w:r w:rsidRPr="00AB18A4">
        <w:rPr>
          <w:rFonts w:ascii="Arial" w:hAnsi="Arial" w:cs="Arial"/>
          <w:sz w:val="21"/>
          <w:szCs w:val="21"/>
        </w:rPr>
        <w:t>,</w:t>
      </w:r>
      <w:r w:rsidRPr="00AB18A4">
        <w:rPr>
          <w:rFonts w:ascii="Arial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Ke</w:t>
      </w:r>
      <w:r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Skill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4"/>
          <w:sz w:val="21"/>
          <w:szCs w:val="21"/>
        </w:rPr>
        <w:t>communication</w:t>
      </w:r>
      <w:r w:rsidRPr="00AB18A4">
        <w:rPr>
          <w:rFonts w:ascii="Arial" w:hAnsi="Arial" w:cs="Arial"/>
          <w:w w:val="114"/>
          <w:sz w:val="21"/>
          <w:szCs w:val="21"/>
        </w:rPr>
        <w:t>s</w:t>
      </w:r>
      <w:r w:rsidRPr="00AB18A4">
        <w:rPr>
          <w:rFonts w:ascii="Arial" w:hAnsi="Arial" w:cs="Arial"/>
          <w:spacing w:val="14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leve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w w:val="114"/>
          <w:sz w:val="21"/>
          <w:szCs w:val="21"/>
        </w:rPr>
        <w:t xml:space="preserve">3 </w:t>
      </w:r>
      <w:r w:rsidRPr="00AB18A4">
        <w:rPr>
          <w:rFonts w:ascii="Arial" w:hAnsi="Arial" w:cs="Arial"/>
          <w:spacing w:val="1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Numerac</w:t>
      </w:r>
      <w:r w:rsidRPr="00AB18A4">
        <w:rPr>
          <w:rFonts w:ascii="Arial" w:hAnsi="Arial" w:cs="Arial"/>
          <w:w w:val="112"/>
          <w:sz w:val="21"/>
          <w:szCs w:val="21"/>
        </w:rPr>
        <w:t>y</w:t>
      </w:r>
      <w:r w:rsidRPr="00AB18A4">
        <w:rPr>
          <w:rFonts w:ascii="Arial" w:hAnsi="Arial" w:cs="Arial"/>
          <w:spacing w:val="11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leve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2</w:t>
      </w:r>
      <w:r w:rsidRPr="00AB18A4">
        <w:rPr>
          <w:rFonts w:ascii="Arial" w:hAnsi="Arial" w:cs="Arial"/>
          <w:sz w:val="21"/>
          <w:szCs w:val="21"/>
        </w:rPr>
        <w:t>,</w:t>
      </w:r>
      <w:r w:rsidRPr="00AB18A4">
        <w:rPr>
          <w:rFonts w:ascii="Arial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anothe</w:t>
      </w:r>
      <w:r w:rsidRPr="00AB18A4">
        <w:rPr>
          <w:rFonts w:ascii="Arial" w:hAnsi="Arial" w:cs="Arial"/>
          <w:w w:val="111"/>
          <w:sz w:val="21"/>
          <w:szCs w:val="21"/>
        </w:rPr>
        <w:t>r</w:t>
      </w:r>
      <w:r w:rsidRPr="00AB18A4">
        <w:rPr>
          <w:rFonts w:ascii="Arial" w:hAnsi="Arial" w:cs="Arial"/>
          <w:spacing w:val="43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English</w:t>
      </w:r>
      <w:r w:rsidRPr="00AB18A4">
        <w:rPr>
          <w:rFonts w:ascii="Arial" w:hAnsi="Arial" w:cs="Arial"/>
          <w:w w:val="111"/>
          <w:sz w:val="21"/>
          <w:szCs w:val="21"/>
        </w:rPr>
        <w:t>/</w:t>
      </w:r>
      <w:r w:rsidRPr="00AB18A4">
        <w:rPr>
          <w:rFonts w:ascii="Arial" w:hAnsi="Arial" w:cs="Arial"/>
          <w:spacing w:val="-2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Mathematic</w:t>
      </w:r>
      <w:r w:rsidRPr="00AB18A4">
        <w:rPr>
          <w:rFonts w:ascii="Arial" w:hAnsi="Arial" w:cs="Arial"/>
          <w:w w:val="111"/>
          <w:sz w:val="21"/>
          <w:szCs w:val="21"/>
        </w:rPr>
        <w:t>s</w:t>
      </w:r>
      <w:r w:rsidRPr="00AB18A4">
        <w:rPr>
          <w:rFonts w:ascii="Arial" w:hAnsi="Arial" w:cs="Arial"/>
          <w:spacing w:val="47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qualificatio</w:t>
      </w:r>
      <w:r w:rsidRPr="00AB18A4">
        <w:rPr>
          <w:rFonts w:ascii="Arial" w:hAnsi="Arial" w:cs="Arial"/>
          <w:w w:val="111"/>
          <w:sz w:val="21"/>
          <w:szCs w:val="21"/>
        </w:rPr>
        <w:t>n</w:t>
      </w:r>
      <w:r w:rsidRPr="00AB18A4">
        <w:rPr>
          <w:rFonts w:ascii="Arial" w:hAnsi="Arial" w:cs="Arial"/>
          <w:spacing w:val="-18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deeme</w:t>
      </w:r>
      <w:r w:rsidRPr="00AB18A4">
        <w:rPr>
          <w:rFonts w:ascii="Arial" w:hAnsi="Arial" w:cs="Arial"/>
          <w:w w:val="111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6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 xml:space="preserve">the </w:t>
      </w:r>
      <w:r w:rsidRPr="00AB18A4">
        <w:rPr>
          <w:rFonts w:ascii="Arial" w:hAnsi="Arial" w:cs="Arial"/>
          <w:spacing w:val="2"/>
          <w:sz w:val="21"/>
          <w:szCs w:val="21"/>
        </w:rPr>
        <w:t>Universit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equivalen</w:t>
      </w:r>
      <w:r w:rsidRPr="00AB18A4">
        <w:rPr>
          <w:rFonts w:ascii="Arial" w:hAnsi="Arial" w:cs="Arial"/>
          <w:w w:val="112"/>
          <w:sz w:val="21"/>
          <w:szCs w:val="21"/>
        </w:rPr>
        <w:t>t</w:t>
      </w:r>
      <w:r w:rsidRPr="00AB18A4">
        <w:rPr>
          <w:rFonts w:ascii="Arial" w:hAnsi="Arial" w:cs="Arial"/>
          <w:spacing w:val="1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GCS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4"/>
          <w:sz w:val="21"/>
          <w:szCs w:val="21"/>
        </w:rPr>
        <w:t>Mathematic</w:t>
      </w:r>
      <w:r w:rsidRPr="00AB18A4">
        <w:rPr>
          <w:rFonts w:ascii="Arial" w:hAnsi="Arial" w:cs="Arial"/>
          <w:w w:val="114"/>
          <w:sz w:val="21"/>
          <w:szCs w:val="21"/>
        </w:rPr>
        <w:t>s</w:t>
      </w:r>
      <w:r w:rsidRPr="00AB18A4">
        <w:rPr>
          <w:rFonts w:ascii="Arial" w:hAnsi="Arial" w:cs="Arial"/>
          <w:spacing w:val="13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GCS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Englis</w:t>
      </w:r>
      <w:r w:rsidRPr="00AB18A4">
        <w:rPr>
          <w:rFonts w:ascii="Arial" w:hAnsi="Arial" w:cs="Arial"/>
          <w:sz w:val="21"/>
          <w:szCs w:val="21"/>
        </w:rPr>
        <w:t xml:space="preserve">h 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4"/>
          <w:w w:val="118"/>
          <w:sz w:val="21"/>
          <w:szCs w:val="21"/>
        </w:rPr>
        <w:t>grad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7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C</w:t>
      </w:r>
      <w:r w:rsidRPr="00AB18A4">
        <w:rPr>
          <w:rFonts w:ascii="Arial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7"/>
          <w:sz w:val="21"/>
          <w:szCs w:val="21"/>
        </w:rPr>
        <w:t>above.</w:t>
      </w:r>
    </w:p>
    <w:p w:rsidR="001D3594" w:rsidRPr="00AB18A4" w:rsidRDefault="001D3594">
      <w:pPr>
        <w:spacing w:before="7" w:line="160" w:lineRule="exact"/>
        <w:rPr>
          <w:rFonts w:ascii="Arial" w:hAnsi="Arial" w:cs="Arial"/>
          <w:sz w:val="16"/>
          <w:szCs w:val="16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B35A8E">
      <w:pPr>
        <w:ind w:left="2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-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Englis</w:t>
      </w:r>
      <w:r w:rsidRPr="00AB18A4">
        <w:rPr>
          <w:rFonts w:ascii="Arial" w:hAnsi="Arial" w:cs="Arial"/>
          <w:sz w:val="21"/>
          <w:szCs w:val="21"/>
        </w:rPr>
        <w:t>h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no</w:t>
      </w:r>
      <w:r w:rsidRPr="00AB18A4">
        <w:rPr>
          <w:rFonts w:ascii="Arial" w:hAnsi="Arial" w:cs="Arial"/>
          <w:sz w:val="21"/>
          <w:szCs w:val="21"/>
        </w:rPr>
        <w:t xml:space="preserve">t </w:t>
      </w:r>
      <w:r w:rsidRPr="00AB18A4">
        <w:rPr>
          <w:rFonts w:ascii="Arial" w:hAnsi="Arial" w:cs="Arial"/>
          <w:spacing w:val="1"/>
          <w:sz w:val="21"/>
          <w:szCs w:val="21"/>
        </w:rPr>
        <w:t>you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firs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5"/>
          <w:sz w:val="21"/>
          <w:szCs w:val="21"/>
        </w:rPr>
        <w:t>language</w:t>
      </w:r>
      <w:r w:rsidRPr="00AB18A4">
        <w:rPr>
          <w:rFonts w:ascii="Arial" w:hAnsi="Arial" w:cs="Arial"/>
          <w:w w:val="115"/>
          <w:sz w:val="21"/>
          <w:szCs w:val="21"/>
        </w:rPr>
        <w:t>,</w:t>
      </w:r>
      <w:r w:rsidRPr="00AB18A4">
        <w:rPr>
          <w:rFonts w:ascii="Arial" w:hAnsi="Arial" w:cs="Arial"/>
          <w:spacing w:val="9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requir</w:t>
      </w:r>
      <w:r w:rsidRPr="00AB18A4">
        <w:rPr>
          <w:rFonts w:ascii="Arial" w:hAnsi="Arial" w:cs="Arial"/>
          <w:w w:val="112"/>
          <w:sz w:val="21"/>
          <w:szCs w:val="21"/>
        </w:rPr>
        <w:t>e</w:t>
      </w:r>
      <w:r w:rsidRPr="00AB18A4">
        <w:rPr>
          <w:rFonts w:ascii="Arial" w:hAnsi="Arial" w:cs="Arial"/>
          <w:spacing w:val="9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80"/>
          <w:sz w:val="21"/>
          <w:szCs w:val="21"/>
        </w:rPr>
        <w:t>I</w:t>
      </w:r>
      <w:r w:rsidRPr="00AB18A4">
        <w:rPr>
          <w:rFonts w:ascii="Arial" w:hAnsi="Arial" w:cs="Arial"/>
          <w:spacing w:val="2"/>
          <w:w w:val="102"/>
          <w:sz w:val="21"/>
          <w:szCs w:val="21"/>
        </w:rPr>
        <w:t>ELT</w:t>
      </w:r>
      <w:r w:rsidRPr="00AB18A4">
        <w:rPr>
          <w:rFonts w:ascii="Arial" w:hAnsi="Arial" w:cs="Arial"/>
          <w:w w:val="102"/>
          <w:sz w:val="21"/>
          <w:szCs w:val="21"/>
        </w:rPr>
        <w:t>S</w:t>
      </w:r>
      <w:r w:rsidRPr="00AB18A4">
        <w:rPr>
          <w:rFonts w:ascii="Arial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7</w:t>
      </w:r>
      <w:r w:rsidRPr="00AB18A4">
        <w:rPr>
          <w:rFonts w:ascii="Arial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(wit</w:t>
      </w:r>
      <w:r w:rsidRPr="00AB18A4">
        <w:rPr>
          <w:rFonts w:ascii="Arial" w:hAnsi="Arial" w:cs="Arial"/>
          <w:sz w:val="21"/>
          <w:szCs w:val="21"/>
        </w:rPr>
        <w:t>h</w:t>
      </w:r>
      <w:r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n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elemen</w:t>
      </w:r>
      <w:r w:rsidRPr="00AB18A4">
        <w:rPr>
          <w:rFonts w:ascii="Arial" w:hAnsi="Arial" w:cs="Arial"/>
          <w:w w:val="114"/>
          <w:sz w:val="21"/>
          <w:szCs w:val="21"/>
        </w:rPr>
        <w:t>t</w:t>
      </w:r>
      <w:r w:rsidRPr="00AB18A4">
        <w:rPr>
          <w:rFonts w:ascii="Arial" w:hAnsi="Arial" w:cs="Arial"/>
          <w:spacing w:val="10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les</w:t>
      </w:r>
      <w:r w:rsidRPr="00AB18A4">
        <w:rPr>
          <w:rFonts w:ascii="Arial" w:hAnsi="Arial" w:cs="Arial"/>
          <w:sz w:val="21"/>
          <w:szCs w:val="21"/>
        </w:rPr>
        <w:t xml:space="preserve">s </w:t>
      </w:r>
      <w:r w:rsidRPr="00AB18A4">
        <w:rPr>
          <w:rFonts w:ascii="Arial" w:hAnsi="Arial" w:cs="Arial"/>
          <w:spacing w:val="2"/>
          <w:w w:val="117"/>
          <w:sz w:val="21"/>
          <w:szCs w:val="21"/>
        </w:rPr>
        <w:t>than</w:t>
      </w:r>
      <w:r w:rsidRPr="00AB18A4">
        <w:rPr>
          <w:rFonts w:ascii="Arial" w:hAnsi="Arial" w:cs="Arial"/>
          <w:spacing w:val="2"/>
          <w:sz w:val="21"/>
          <w:szCs w:val="21"/>
        </w:rPr>
        <w:t>6.5</w:t>
      </w:r>
      <w:r w:rsidRPr="00AB18A4">
        <w:rPr>
          <w:rFonts w:ascii="Arial" w:hAnsi="Arial" w:cs="Arial"/>
          <w:sz w:val="21"/>
          <w:szCs w:val="21"/>
        </w:rPr>
        <w:t>)</w:t>
      </w:r>
      <w:r w:rsidRPr="00AB18A4">
        <w:rPr>
          <w:rFonts w:ascii="Arial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equivalent</w:t>
      </w:r>
      <w:r w:rsidRPr="00AB18A4">
        <w:rPr>
          <w:rFonts w:ascii="Arial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2" w:line="200" w:lineRule="exact"/>
        <w:rPr>
          <w:rFonts w:ascii="Arial" w:hAnsi="Arial" w:cs="Arial"/>
        </w:rPr>
      </w:pPr>
    </w:p>
    <w:p w:rsidR="001D3594" w:rsidRPr="00AB18A4" w:rsidRDefault="001C6BE0" w:rsidP="00AB18A4">
      <w:pPr>
        <w:spacing w:line="271" w:lineRule="auto"/>
        <w:ind w:left="213" w:right="115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8"/>
          <w:sz w:val="21"/>
          <w:szCs w:val="21"/>
        </w:rPr>
        <w:t>Pleas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11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not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1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tha</w:t>
      </w:r>
      <w:r w:rsidRPr="00AB18A4">
        <w:rPr>
          <w:rFonts w:ascii="Arial" w:hAnsi="Arial" w:cs="Arial"/>
          <w:sz w:val="21"/>
          <w:szCs w:val="21"/>
        </w:rPr>
        <w:t xml:space="preserve">t </w:t>
      </w:r>
      <w:r w:rsidRPr="00AB18A4">
        <w:rPr>
          <w:rFonts w:ascii="Arial" w:hAnsi="Arial" w:cs="Arial"/>
          <w:spacing w:val="2"/>
          <w:sz w:val="21"/>
          <w:szCs w:val="21"/>
        </w:rPr>
        <w:t>w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ar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2"/>
          <w:sz w:val="21"/>
          <w:szCs w:val="21"/>
        </w:rPr>
        <w:t>no</w:t>
      </w:r>
      <w:r w:rsidRPr="00AB18A4">
        <w:rPr>
          <w:rFonts w:ascii="Arial" w:hAnsi="Arial" w:cs="Arial"/>
          <w:sz w:val="21"/>
          <w:szCs w:val="21"/>
        </w:rPr>
        <w:t xml:space="preserve">t </w:t>
      </w:r>
      <w:r w:rsidRPr="00AB18A4">
        <w:rPr>
          <w:rFonts w:ascii="Arial" w:hAnsi="Arial" w:cs="Arial"/>
          <w:spacing w:val="2"/>
          <w:sz w:val="21"/>
          <w:szCs w:val="21"/>
        </w:rPr>
        <w:t>offerin</w:t>
      </w:r>
      <w:r w:rsidRPr="00AB18A4">
        <w:rPr>
          <w:rFonts w:ascii="Arial" w:hAnsi="Arial" w:cs="Arial"/>
          <w:sz w:val="21"/>
          <w:szCs w:val="21"/>
        </w:rPr>
        <w:t xml:space="preserve">g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universit</w:t>
      </w:r>
      <w:r w:rsidRPr="00AB18A4">
        <w:rPr>
          <w:rFonts w:ascii="Arial" w:hAnsi="Arial" w:cs="Arial"/>
          <w:w w:val="112"/>
          <w:sz w:val="21"/>
          <w:szCs w:val="21"/>
        </w:rPr>
        <w:t>y</w:t>
      </w:r>
      <w:r w:rsidRPr="00AB18A4">
        <w:rPr>
          <w:rFonts w:ascii="Arial" w:hAnsi="Arial" w:cs="Arial"/>
          <w:spacing w:val="-2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equivalenc</w:t>
      </w:r>
      <w:r w:rsidRPr="00AB18A4">
        <w:rPr>
          <w:rFonts w:ascii="Arial" w:hAnsi="Arial" w:cs="Arial"/>
          <w:w w:val="112"/>
          <w:sz w:val="21"/>
          <w:szCs w:val="21"/>
        </w:rPr>
        <w:t>e</w:t>
      </w:r>
      <w:r w:rsidRPr="00AB18A4">
        <w:rPr>
          <w:rFonts w:ascii="Arial" w:hAnsi="Arial" w:cs="Arial"/>
          <w:spacing w:val="3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test</w:t>
      </w:r>
      <w:r w:rsidRPr="00AB18A4">
        <w:rPr>
          <w:rFonts w:ascii="Arial" w:hAnsi="Arial" w:cs="Arial"/>
          <w:w w:val="112"/>
          <w:sz w:val="21"/>
          <w:szCs w:val="21"/>
        </w:rPr>
        <w:t>s</w:t>
      </w:r>
      <w:r w:rsidRPr="00AB18A4">
        <w:rPr>
          <w:rFonts w:ascii="Arial" w:hAnsi="Arial" w:cs="Arial"/>
          <w:spacing w:val="5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student</w:t>
      </w:r>
      <w:r w:rsidRPr="00AB18A4">
        <w:rPr>
          <w:rFonts w:ascii="Arial" w:hAnsi="Arial" w:cs="Arial"/>
          <w:w w:val="115"/>
          <w:sz w:val="21"/>
          <w:szCs w:val="21"/>
        </w:rPr>
        <w:t>s</w:t>
      </w:r>
      <w:r w:rsidRPr="00AB18A4">
        <w:rPr>
          <w:rFonts w:ascii="Arial" w:hAnsi="Arial" w:cs="Arial"/>
          <w:spacing w:val="42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offere</w:t>
      </w:r>
      <w:r w:rsidRPr="00AB18A4">
        <w:rPr>
          <w:rFonts w:ascii="Arial" w:hAnsi="Arial" w:cs="Arial"/>
          <w:w w:val="115"/>
          <w:sz w:val="21"/>
          <w:szCs w:val="21"/>
        </w:rPr>
        <w:t>d</w:t>
      </w:r>
      <w:r w:rsidRPr="00AB18A4">
        <w:rPr>
          <w:rFonts w:ascii="Arial" w:hAnsi="Arial" w:cs="Arial"/>
          <w:spacing w:val="-1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a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 xml:space="preserve">place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course</w:t>
      </w:r>
      <w:r w:rsidRPr="00AB18A4">
        <w:rPr>
          <w:rFonts w:ascii="Arial" w:hAnsi="Arial" w:cs="Arial"/>
          <w:w w:val="115"/>
          <w:sz w:val="21"/>
          <w:szCs w:val="21"/>
        </w:rPr>
        <w:t>.</w:t>
      </w:r>
      <w:r w:rsidRPr="00AB18A4">
        <w:rPr>
          <w:rFonts w:ascii="Arial" w:hAnsi="Arial" w:cs="Arial"/>
          <w:spacing w:val="23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w w:val="115"/>
          <w:sz w:val="21"/>
          <w:szCs w:val="21"/>
        </w:rPr>
        <w:t>S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hortliste</w:t>
      </w:r>
      <w:r w:rsidRPr="00AB18A4">
        <w:rPr>
          <w:rFonts w:ascii="Arial" w:hAnsi="Arial" w:cs="Arial"/>
          <w:w w:val="115"/>
          <w:sz w:val="21"/>
          <w:szCs w:val="21"/>
        </w:rPr>
        <w:t>d</w:t>
      </w:r>
      <w:r w:rsidRPr="00AB18A4">
        <w:rPr>
          <w:rFonts w:ascii="Arial" w:hAnsi="Arial" w:cs="Arial"/>
          <w:spacing w:val="-9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applicant</w:t>
      </w:r>
      <w:r w:rsidRPr="00AB18A4">
        <w:rPr>
          <w:rFonts w:ascii="Arial" w:hAnsi="Arial" w:cs="Arial"/>
          <w:w w:val="115"/>
          <w:sz w:val="21"/>
          <w:szCs w:val="21"/>
        </w:rPr>
        <w:t>s</w:t>
      </w:r>
      <w:r w:rsidRPr="00AB18A4">
        <w:rPr>
          <w:rFonts w:ascii="Arial" w:hAnsi="Arial" w:cs="Arial"/>
          <w:spacing w:val="1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2"/>
          <w:sz w:val="21"/>
          <w:szCs w:val="21"/>
        </w:rPr>
        <w:t>teste</w:t>
      </w:r>
      <w:r w:rsidRPr="00AB18A4">
        <w:rPr>
          <w:rFonts w:ascii="Arial" w:hAnsi="Arial" w:cs="Arial"/>
          <w:w w:val="122"/>
          <w:sz w:val="21"/>
          <w:szCs w:val="21"/>
        </w:rPr>
        <w:t>d</w:t>
      </w:r>
      <w:r w:rsidRPr="00AB18A4">
        <w:rPr>
          <w:rFonts w:ascii="Arial" w:hAnsi="Arial" w:cs="Arial"/>
          <w:spacing w:val="2"/>
          <w:w w:val="1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thei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standar</w:t>
      </w:r>
      <w:r w:rsidRPr="00AB18A4">
        <w:rPr>
          <w:rFonts w:ascii="Arial" w:hAnsi="Arial" w:cs="Arial"/>
          <w:w w:val="119"/>
          <w:sz w:val="21"/>
          <w:szCs w:val="21"/>
        </w:rPr>
        <w:t>d</w:t>
      </w:r>
      <w:r w:rsidRPr="00AB18A4">
        <w:rPr>
          <w:rFonts w:ascii="Arial" w:hAnsi="Arial" w:cs="Arial"/>
          <w:spacing w:val="5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Englis</w:t>
      </w:r>
      <w:r w:rsidRPr="00AB18A4">
        <w:rPr>
          <w:rFonts w:ascii="Arial" w:hAnsi="Arial" w:cs="Arial"/>
          <w:sz w:val="21"/>
          <w:szCs w:val="21"/>
        </w:rPr>
        <w:t>h</w:t>
      </w:r>
      <w:r w:rsidRPr="00AB18A4">
        <w:rPr>
          <w:rFonts w:ascii="Arial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durin</w:t>
      </w:r>
      <w:r w:rsidRPr="00AB18A4">
        <w:rPr>
          <w:rFonts w:ascii="Arial" w:hAnsi="Arial" w:cs="Arial"/>
          <w:sz w:val="21"/>
          <w:szCs w:val="21"/>
        </w:rPr>
        <w:t>g</w:t>
      </w:r>
      <w:r w:rsidRPr="00AB18A4">
        <w:rPr>
          <w:rFonts w:ascii="Arial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 xml:space="preserve">the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Admission</w:t>
      </w:r>
      <w:r w:rsidRPr="00AB18A4">
        <w:rPr>
          <w:rFonts w:ascii="Arial" w:hAnsi="Arial" w:cs="Arial"/>
          <w:w w:val="111"/>
          <w:sz w:val="21"/>
          <w:szCs w:val="21"/>
        </w:rPr>
        <w:t>s</w:t>
      </w:r>
      <w:r w:rsidRPr="00AB18A4">
        <w:rPr>
          <w:rFonts w:ascii="Arial" w:hAnsi="Arial" w:cs="Arial"/>
          <w:spacing w:val="13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day.</w:t>
      </w:r>
    </w:p>
    <w:p w:rsidR="001D3594" w:rsidRPr="00AB18A4" w:rsidRDefault="001D3594">
      <w:pPr>
        <w:spacing w:before="2" w:line="180" w:lineRule="exact"/>
        <w:rPr>
          <w:rFonts w:ascii="Arial" w:hAnsi="Arial" w:cs="Arial"/>
          <w:sz w:val="18"/>
          <w:szCs w:val="18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2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1"/>
          <w:w w:val="88"/>
          <w:sz w:val="21"/>
          <w:szCs w:val="21"/>
        </w:rPr>
        <w:t>I</w:t>
      </w:r>
      <w:r w:rsidRPr="00AB18A4">
        <w:rPr>
          <w:rFonts w:ascii="Arial" w:hAnsi="Arial" w:cs="Arial"/>
          <w:b/>
          <w:w w:val="88"/>
          <w:sz w:val="21"/>
          <w:szCs w:val="21"/>
        </w:rPr>
        <w:t>T</w:t>
      </w:r>
      <w:r w:rsidRPr="00AB18A4">
        <w:rPr>
          <w:rFonts w:ascii="Arial" w:hAnsi="Arial" w:cs="Arial"/>
          <w:b/>
          <w:spacing w:val="17"/>
          <w:w w:val="8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w w:val="115"/>
          <w:sz w:val="21"/>
          <w:szCs w:val="21"/>
        </w:rPr>
        <w:t>skills</w:t>
      </w:r>
    </w:p>
    <w:p w:rsidR="001D3594" w:rsidRPr="00AB18A4" w:rsidRDefault="001C6BE0" w:rsidP="00AB18A4">
      <w:pPr>
        <w:spacing w:before="24" w:line="268" w:lineRule="auto"/>
        <w:ind w:left="213" w:right="243"/>
        <w:rPr>
          <w:rFonts w:ascii="Arial" w:hAnsi="Arial" w:cs="Arial"/>
          <w:sz w:val="21"/>
          <w:szCs w:val="21"/>
        </w:rPr>
        <w:sectPr w:rsidR="001D3594" w:rsidRPr="00AB18A4">
          <w:pgSz w:w="11920" w:h="16840"/>
          <w:pgMar w:top="1040" w:right="1340" w:bottom="280" w:left="1220" w:header="0" w:footer="760" w:gutter="0"/>
          <w:cols w:space="720"/>
        </w:sectPr>
      </w:pPr>
      <w:r w:rsidRPr="00AB18A4">
        <w:rPr>
          <w:rFonts w:ascii="Arial" w:hAnsi="Arial" w:cs="Arial"/>
          <w:spacing w:val="2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shoul</w:t>
      </w:r>
      <w:r w:rsidRPr="00AB18A4">
        <w:rPr>
          <w:rFonts w:ascii="Arial" w:hAnsi="Arial" w:cs="Arial"/>
          <w:w w:val="115"/>
          <w:sz w:val="21"/>
          <w:szCs w:val="21"/>
        </w:rPr>
        <w:t>d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 xml:space="preserve"> hav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6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basi</w:t>
      </w:r>
      <w:r w:rsidRPr="00AB18A4">
        <w:rPr>
          <w:rFonts w:ascii="Arial" w:hAnsi="Arial" w:cs="Arial"/>
          <w:w w:val="115"/>
          <w:sz w:val="21"/>
          <w:szCs w:val="21"/>
        </w:rPr>
        <w:t>c</w:t>
      </w:r>
      <w:r w:rsidRPr="00AB18A4">
        <w:rPr>
          <w:rFonts w:ascii="Arial" w:hAnsi="Arial" w:cs="Arial"/>
          <w:spacing w:val="19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skill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09"/>
          <w:sz w:val="21"/>
          <w:szCs w:val="21"/>
        </w:rPr>
        <w:t>including</w:t>
      </w:r>
      <w:r w:rsidRPr="00AB18A4">
        <w:rPr>
          <w:rFonts w:ascii="Arial" w:hAnsi="Arial" w:cs="Arial"/>
          <w:w w:val="109"/>
          <w:sz w:val="21"/>
          <w:szCs w:val="21"/>
        </w:rPr>
        <w:t>:</w:t>
      </w:r>
      <w:r w:rsidRPr="00AB18A4">
        <w:rPr>
          <w:rFonts w:ascii="Arial" w:hAnsi="Arial" w:cs="Arial"/>
          <w:spacing w:val="8"/>
          <w:w w:val="10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wor</w:t>
      </w:r>
      <w:r w:rsidRPr="00AB18A4">
        <w:rPr>
          <w:rFonts w:ascii="Arial" w:hAnsi="Arial" w:cs="Arial"/>
          <w:sz w:val="21"/>
          <w:szCs w:val="21"/>
        </w:rPr>
        <w:t>d</w:t>
      </w:r>
      <w:r w:rsidRPr="00AB18A4">
        <w:rPr>
          <w:rFonts w:ascii="Arial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4"/>
          <w:sz w:val="21"/>
          <w:szCs w:val="21"/>
        </w:rPr>
        <w:t>processing</w:t>
      </w:r>
      <w:r w:rsidRPr="00AB18A4">
        <w:rPr>
          <w:rFonts w:ascii="Arial" w:hAnsi="Arial" w:cs="Arial"/>
          <w:w w:val="114"/>
          <w:sz w:val="21"/>
          <w:szCs w:val="21"/>
        </w:rPr>
        <w:t>,</w:t>
      </w:r>
      <w:r w:rsidRPr="00AB18A4">
        <w:rPr>
          <w:rFonts w:ascii="Arial" w:hAnsi="Arial" w:cs="Arial"/>
          <w:spacing w:val="39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4"/>
          <w:sz w:val="21"/>
          <w:szCs w:val="21"/>
        </w:rPr>
        <w:t>interne</w:t>
      </w:r>
      <w:r w:rsidRPr="00AB18A4">
        <w:rPr>
          <w:rFonts w:ascii="Arial" w:hAnsi="Arial" w:cs="Arial"/>
          <w:w w:val="114"/>
          <w:sz w:val="21"/>
          <w:szCs w:val="21"/>
        </w:rPr>
        <w:t>t</w:t>
      </w:r>
      <w:r w:rsidRPr="00AB18A4">
        <w:rPr>
          <w:rFonts w:ascii="Arial" w:hAnsi="Arial" w:cs="Arial"/>
          <w:spacing w:val="-5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searchin</w:t>
      </w:r>
      <w:r w:rsidRPr="00AB18A4">
        <w:rPr>
          <w:rFonts w:ascii="Arial" w:hAnsi="Arial" w:cs="Arial"/>
          <w:w w:val="114"/>
          <w:sz w:val="21"/>
          <w:szCs w:val="21"/>
        </w:rPr>
        <w:t>g</w:t>
      </w:r>
      <w:r w:rsidRPr="00AB18A4">
        <w:rPr>
          <w:rFonts w:ascii="Arial" w:hAnsi="Arial" w:cs="Arial"/>
          <w:spacing w:val="17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>d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7"/>
          <w:sz w:val="21"/>
          <w:szCs w:val="21"/>
        </w:rPr>
        <w:t xml:space="preserve">sending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email</w:t>
      </w:r>
      <w:r w:rsidRPr="00AB18A4">
        <w:rPr>
          <w:rFonts w:ascii="Arial" w:hAnsi="Arial" w:cs="Arial"/>
          <w:w w:val="112"/>
          <w:sz w:val="21"/>
          <w:szCs w:val="21"/>
        </w:rPr>
        <w:t>s</w:t>
      </w:r>
      <w:r w:rsidRPr="00AB18A4">
        <w:rPr>
          <w:rFonts w:ascii="Arial" w:hAnsi="Arial" w:cs="Arial"/>
          <w:spacing w:val="9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wit</w:t>
      </w:r>
      <w:r w:rsidRPr="00AB18A4">
        <w:rPr>
          <w:rFonts w:ascii="Arial" w:hAnsi="Arial" w:cs="Arial"/>
          <w:sz w:val="21"/>
          <w:szCs w:val="21"/>
        </w:rPr>
        <w:t>h</w:t>
      </w:r>
      <w:r w:rsidRPr="00AB18A4">
        <w:rPr>
          <w:rFonts w:ascii="Arial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attachments</w:t>
      </w:r>
      <w:r w:rsidRPr="00AB18A4">
        <w:rPr>
          <w:rFonts w:ascii="Arial" w:hAnsi="Arial" w:cs="Arial"/>
          <w:w w:val="115"/>
          <w:sz w:val="21"/>
          <w:szCs w:val="21"/>
        </w:rPr>
        <w:t>.</w:t>
      </w:r>
      <w:r w:rsidRPr="00AB18A4">
        <w:rPr>
          <w:rFonts w:ascii="Arial" w:hAnsi="Arial" w:cs="Arial"/>
          <w:spacing w:val="42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Shortliste</w:t>
      </w:r>
      <w:r w:rsidRPr="00AB18A4">
        <w:rPr>
          <w:rFonts w:ascii="Arial" w:hAnsi="Arial" w:cs="Arial"/>
          <w:w w:val="115"/>
          <w:sz w:val="21"/>
          <w:szCs w:val="21"/>
        </w:rPr>
        <w:t>d</w:t>
      </w:r>
      <w:r w:rsidRPr="00AB18A4">
        <w:rPr>
          <w:rFonts w:ascii="Arial" w:hAnsi="Arial" w:cs="Arial"/>
          <w:spacing w:val="-9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applicant</w:t>
      </w:r>
      <w:r w:rsidRPr="00AB18A4">
        <w:rPr>
          <w:rFonts w:ascii="Arial" w:hAnsi="Arial" w:cs="Arial"/>
          <w:w w:val="115"/>
          <w:sz w:val="21"/>
          <w:szCs w:val="21"/>
        </w:rPr>
        <w:t>s</w:t>
      </w:r>
      <w:r w:rsidRPr="00AB18A4">
        <w:rPr>
          <w:rFonts w:ascii="Arial" w:hAnsi="Arial" w:cs="Arial"/>
          <w:spacing w:val="17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aske</w:t>
      </w:r>
      <w:r w:rsidRPr="00AB18A4">
        <w:rPr>
          <w:rFonts w:ascii="Arial" w:hAnsi="Arial" w:cs="Arial"/>
          <w:w w:val="120"/>
          <w:sz w:val="21"/>
          <w:szCs w:val="21"/>
        </w:rPr>
        <w:t>d</w:t>
      </w:r>
      <w:r w:rsidRPr="00AB18A4">
        <w:rPr>
          <w:rFonts w:ascii="Arial" w:hAnsi="Arial" w:cs="Arial"/>
          <w:spacing w:val="4"/>
          <w:w w:val="12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confir</w:t>
      </w:r>
      <w:r w:rsidRPr="00AB18A4">
        <w:rPr>
          <w:rFonts w:ascii="Arial" w:hAnsi="Arial" w:cs="Arial"/>
          <w:sz w:val="21"/>
          <w:szCs w:val="21"/>
        </w:rPr>
        <w:t>m</w:t>
      </w:r>
      <w:r w:rsidRPr="00AB18A4">
        <w:rPr>
          <w:rFonts w:ascii="Arial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the</w:t>
      </w:r>
      <w:r w:rsidRPr="00AB18A4">
        <w:rPr>
          <w:rFonts w:ascii="Arial" w:hAnsi="Arial" w:cs="Arial"/>
          <w:sz w:val="21"/>
          <w:szCs w:val="21"/>
        </w:rPr>
        <w:t>y</w:t>
      </w:r>
      <w:r w:rsidRPr="00AB18A4">
        <w:rPr>
          <w:rFonts w:ascii="Arial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hav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6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1"/>
          <w:sz w:val="21"/>
          <w:szCs w:val="21"/>
        </w:rPr>
        <w:t>thes</w:t>
      </w:r>
      <w:r w:rsidRPr="00AB18A4">
        <w:rPr>
          <w:rFonts w:ascii="Arial" w:hAnsi="Arial" w:cs="Arial"/>
          <w:w w:val="124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2"/>
          <w:sz w:val="21"/>
          <w:szCs w:val="21"/>
        </w:rPr>
        <w:t>skill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"/>
          <w:sz w:val="21"/>
          <w:szCs w:val="21"/>
        </w:rPr>
        <w:t>thi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explore</w:t>
      </w:r>
      <w:r w:rsidRPr="00AB18A4">
        <w:rPr>
          <w:rFonts w:ascii="Arial" w:hAnsi="Arial" w:cs="Arial"/>
          <w:w w:val="113"/>
          <w:sz w:val="21"/>
          <w:szCs w:val="21"/>
        </w:rPr>
        <w:t>d</w:t>
      </w:r>
      <w:r w:rsidRPr="00AB18A4">
        <w:rPr>
          <w:rFonts w:ascii="Arial" w:hAnsi="Arial" w:cs="Arial"/>
          <w:spacing w:val="10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07"/>
          <w:sz w:val="21"/>
          <w:szCs w:val="21"/>
        </w:rPr>
        <w:t>intervie</w:t>
      </w:r>
      <w:r w:rsidRPr="00AB18A4">
        <w:rPr>
          <w:rFonts w:ascii="Arial" w:hAnsi="Arial" w:cs="Arial"/>
          <w:w w:val="107"/>
          <w:sz w:val="21"/>
          <w:szCs w:val="21"/>
        </w:rPr>
        <w:t>w</w:t>
      </w:r>
      <w:r w:rsidRPr="00AB18A4">
        <w:rPr>
          <w:rFonts w:ascii="Arial" w:hAnsi="Arial" w:cs="Arial"/>
          <w:spacing w:val="14"/>
          <w:w w:val="10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32"/>
          <w:sz w:val="21"/>
          <w:szCs w:val="21"/>
        </w:rPr>
        <w:t>s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tage.</w:t>
      </w:r>
    </w:p>
    <w:p w:rsidR="001D3594" w:rsidRPr="00AB18A4" w:rsidRDefault="001C6BE0">
      <w:pPr>
        <w:spacing w:before="78"/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3"/>
          <w:sz w:val="21"/>
          <w:szCs w:val="21"/>
        </w:rPr>
        <w:lastRenderedPageBreak/>
        <w:t>Experienc</w:t>
      </w:r>
      <w:r w:rsidRPr="00AB18A4">
        <w:rPr>
          <w:rFonts w:ascii="Arial" w:hAnsi="Arial" w:cs="Arial"/>
          <w:b/>
          <w:w w:val="113"/>
          <w:sz w:val="21"/>
          <w:szCs w:val="21"/>
        </w:rPr>
        <w:t>e</w:t>
      </w:r>
      <w:r w:rsidRPr="00AB18A4">
        <w:rPr>
          <w:rFonts w:ascii="Arial" w:hAnsi="Arial" w:cs="Arial"/>
          <w:b/>
          <w:spacing w:val="12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o</w:t>
      </w:r>
      <w:r w:rsidRPr="00AB18A4">
        <w:rPr>
          <w:rFonts w:ascii="Arial" w:hAnsi="Arial" w:cs="Arial"/>
          <w:b/>
          <w:sz w:val="21"/>
          <w:szCs w:val="21"/>
        </w:rPr>
        <w:t>f</w:t>
      </w:r>
      <w:r w:rsidRPr="00AB18A4">
        <w:rPr>
          <w:rFonts w:ascii="Arial" w:hAnsi="Arial" w:cs="Arial"/>
          <w:b/>
          <w:spacing w:val="3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workin</w:t>
      </w:r>
      <w:r w:rsidRPr="00AB18A4">
        <w:rPr>
          <w:rFonts w:ascii="Arial" w:hAnsi="Arial" w:cs="Arial"/>
          <w:b/>
          <w:w w:val="110"/>
          <w:sz w:val="21"/>
          <w:szCs w:val="21"/>
        </w:rPr>
        <w:t>g</w:t>
      </w:r>
      <w:r w:rsidRPr="00AB18A4">
        <w:rPr>
          <w:rFonts w:ascii="Arial" w:hAnsi="Arial" w:cs="Arial"/>
          <w:b/>
          <w:spacing w:val="12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wit</w:t>
      </w:r>
      <w:r w:rsidRPr="00AB18A4">
        <w:rPr>
          <w:rFonts w:ascii="Arial" w:hAnsi="Arial" w:cs="Arial"/>
          <w:b/>
          <w:sz w:val="21"/>
          <w:szCs w:val="21"/>
        </w:rPr>
        <w:t>h</w:t>
      </w:r>
      <w:r w:rsidRPr="00AB18A4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vulnerabl</w:t>
      </w:r>
      <w:r w:rsidRPr="00AB18A4">
        <w:rPr>
          <w:rFonts w:ascii="Arial" w:hAnsi="Arial" w:cs="Arial"/>
          <w:b/>
          <w:w w:val="110"/>
          <w:sz w:val="21"/>
          <w:szCs w:val="21"/>
        </w:rPr>
        <w:t>e</w:t>
      </w:r>
      <w:r w:rsidRPr="00AB18A4">
        <w:rPr>
          <w:rFonts w:ascii="Arial" w:hAnsi="Arial" w:cs="Arial"/>
          <w:b/>
          <w:spacing w:val="13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20"/>
          <w:sz w:val="21"/>
          <w:szCs w:val="21"/>
        </w:rPr>
        <w:t>people</w:t>
      </w:r>
    </w:p>
    <w:p w:rsidR="001D3594" w:rsidRPr="00AB18A4" w:rsidRDefault="001C6BE0" w:rsidP="00AB18A4">
      <w:pPr>
        <w:spacing w:before="8" w:line="230" w:lineRule="auto"/>
        <w:ind w:left="106" w:right="1312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4"/>
          <w:sz w:val="21"/>
          <w:szCs w:val="21"/>
        </w:rPr>
        <w:t>highl</w:t>
      </w:r>
      <w:r w:rsidRPr="00AB18A4">
        <w:rPr>
          <w:rFonts w:ascii="Arial" w:eastAsia="Palatino Linotype" w:hAnsi="Arial" w:cs="Arial"/>
          <w:w w:val="94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3"/>
          <w:w w:val="9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desirabl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hav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experienc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eithe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pai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voluntar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4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capacit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 xml:space="preserve">of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workin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directl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vulnerabl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peopl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4"/>
          <w:sz w:val="21"/>
          <w:szCs w:val="21"/>
        </w:rPr>
        <w:t>normall</w:t>
      </w:r>
      <w:r w:rsidRPr="00AB18A4">
        <w:rPr>
          <w:rFonts w:ascii="Arial" w:eastAsia="Palatino Linotype" w:hAnsi="Arial" w:cs="Arial"/>
          <w:w w:val="94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33"/>
          <w:w w:val="9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4"/>
          <w:sz w:val="21"/>
          <w:szCs w:val="21"/>
        </w:rPr>
        <w:t>withi</w:t>
      </w:r>
      <w:r w:rsidRPr="00AB18A4">
        <w:rPr>
          <w:rFonts w:ascii="Arial" w:eastAsia="Palatino Linotype" w:hAnsi="Arial" w:cs="Arial"/>
          <w:w w:val="94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0"/>
          <w:w w:val="9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healt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 xml:space="preserve">context.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Successfu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5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require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provid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referenc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curren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96"/>
          <w:sz w:val="21"/>
          <w:szCs w:val="21"/>
        </w:rPr>
        <w:t>previ</w:t>
      </w:r>
      <w:r w:rsidRPr="00AB18A4">
        <w:rPr>
          <w:rFonts w:ascii="Arial" w:eastAsia="Palatino Linotype" w:hAnsi="Arial" w:cs="Arial"/>
          <w:spacing w:val="3"/>
          <w:w w:val="106"/>
          <w:sz w:val="21"/>
          <w:szCs w:val="21"/>
        </w:rPr>
        <w:t xml:space="preserve">ous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employer/organisatio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whic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candidat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gaine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>above</w:t>
      </w:r>
      <w:r w:rsidRPr="00AB18A4">
        <w:rPr>
          <w:rFonts w:ascii="Arial" w:eastAsia="Palatino Linotype" w:hAnsi="Arial" w:cs="Arial"/>
          <w:w w:val="104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04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3"/>
          <w:w w:val="104"/>
          <w:sz w:val="21"/>
          <w:szCs w:val="21"/>
        </w:rPr>
        <w:t>mentione</w:t>
      </w:r>
      <w:r w:rsidRPr="00AB18A4">
        <w:rPr>
          <w:rFonts w:ascii="Arial" w:eastAsia="Palatino Linotype" w:hAnsi="Arial" w:cs="Arial"/>
          <w:w w:val="104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9"/>
          <w:w w:val="10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6"/>
          <w:sz w:val="21"/>
          <w:szCs w:val="21"/>
        </w:rPr>
        <w:t>experience.</w:t>
      </w:r>
    </w:p>
    <w:p w:rsidR="001D3594" w:rsidRPr="00AB18A4" w:rsidRDefault="001D3594">
      <w:pPr>
        <w:spacing w:before="8" w:line="180" w:lineRule="exact"/>
        <w:rPr>
          <w:rFonts w:ascii="Arial" w:hAnsi="Arial" w:cs="Arial"/>
          <w:sz w:val="18"/>
          <w:szCs w:val="18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AB18A4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w w:val="116"/>
          <w:sz w:val="21"/>
          <w:szCs w:val="21"/>
        </w:rPr>
        <w:t>D</w:t>
      </w:r>
      <w:r w:rsidRPr="00AB18A4">
        <w:rPr>
          <w:rFonts w:ascii="Arial" w:hAnsi="Arial" w:cs="Arial"/>
          <w:b/>
          <w:spacing w:val="1"/>
          <w:w w:val="116"/>
          <w:sz w:val="21"/>
          <w:szCs w:val="21"/>
        </w:rPr>
        <w:t>isclosur</w:t>
      </w:r>
      <w:r w:rsidRPr="00AB18A4">
        <w:rPr>
          <w:rFonts w:ascii="Arial" w:hAnsi="Arial" w:cs="Arial"/>
          <w:b/>
          <w:w w:val="116"/>
          <w:sz w:val="21"/>
          <w:szCs w:val="21"/>
        </w:rPr>
        <w:t>e</w:t>
      </w:r>
      <w:r w:rsidRPr="00AB18A4">
        <w:rPr>
          <w:rFonts w:ascii="Arial" w:hAnsi="Arial" w:cs="Arial"/>
          <w:b/>
          <w:spacing w:val="6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>d B</w:t>
      </w:r>
      <w:r w:rsidRPr="00AB18A4">
        <w:rPr>
          <w:rFonts w:ascii="Arial" w:hAnsi="Arial" w:cs="Arial"/>
          <w:b/>
          <w:spacing w:val="2"/>
          <w:sz w:val="21"/>
          <w:szCs w:val="21"/>
        </w:rPr>
        <w:t>arrin</w:t>
      </w:r>
      <w:r w:rsidRPr="00AB18A4">
        <w:rPr>
          <w:rFonts w:ascii="Arial" w:hAnsi="Arial" w:cs="Arial"/>
          <w:b/>
          <w:sz w:val="21"/>
          <w:szCs w:val="21"/>
        </w:rPr>
        <w:t xml:space="preserve">g </w:t>
      </w:r>
      <w:r w:rsidRPr="00AB18A4">
        <w:rPr>
          <w:rFonts w:ascii="Arial" w:hAnsi="Arial" w:cs="Arial"/>
          <w:b/>
          <w:w w:val="116"/>
          <w:sz w:val="21"/>
          <w:szCs w:val="21"/>
        </w:rPr>
        <w:t>S</w:t>
      </w:r>
      <w:r w:rsidRPr="00AB18A4">
        <w:rPr>
          <w:rFonts w:ascii="Arial" w:hAnsi="Arial" w:cs="Arial"/>
          <w:b/>
          <w:spacing w:val="2"/>
          <w:w w:val="116"/>
          <w:sz w:val="21"/>
          <w:szCs w:val="21"/>
        </w:rPr>
        <w:t>ervic</w:t>
      </w:r>
      <w:r w:rsidRPr="00AB18A4">
        <w:rPr>
          <w:rFonts w:ascii="Arial" w:hAnsi="Arial" w:cs="Arial"/>
          <w:b/>
          <w:w w:val="116"/>
          <w:sz w:val="21"/>
          <w:szCs w:val="21"/>
        </w:rPr>
        <w:t>e</w:t>
      </w:r>
      <w:r w:rsidRPr="00AB18A4">
        <w:rPr>
          <w:rFonts w:ascii="Arial" w:hAnsi="Arial" w:cs="Arial"/>
          <w:b/>
          <w:spacing w:val="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(DBS</w:t>
      </w:r>
      <w:r w:rsidRPr="00AB18A4">
        <w:rPr>
          <w:rFonts w:ascii="Arial" w:hAnsi="Arial" w:cs="Arial"/>
          <w:b/>
          <w:sz w:val="21"/>
          <w:szCs w:val="21"/>
        </w:rPr>
        <w:t>)</w:t>
      </w:r>
      <w:r w:rsidRPr="00AB18A4">
        <w:rPr>
          <w:rFonts w:ascii="Arial" w:hAnsi="Arial" w:cs="Arial"/>
          <w:b/>
          <w:spacing w:val="3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>d</w:t>
      </w:r>
      <w:r w:rsidRPr="00AB18A4">
        <w:rPr>
          <w:rFonts w:ascii="Arial" w:hAnsi="Arial" w:cs="Arial"/>
          <w:b/>
          <w:spacing w:val="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Healt</w:t>
      </w:r>
      <w:r w:rsidRPr="00AB18A4">
        <w:rPr>
          <w:rFonts w:ascii="Arial" w:hAnsi="Arial" w:cs="Arial"/>
          <w:b/>
          <w:sz w:val="21"/>
          <w:szCs w:val="21"/>
        </w:rPr>
        <w:t>h</w:t>
      </w:r>
      <w:r w:rsidRPr="00AB18A4">
        <w:rPr>
          <w:rFonts w:ascii="Arial" w:hAnsi="Arial" w:cs="Arial"/>
          <w:b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21"/>
          <w:sz w:val="21"/>
          <w:szCs w:val="21"/>
        </w:rPr>
        <w:t>status</w:t>
      </w:r>
    </w:p>
    <w:p w:rsidR="001D3594" w:rsidRPr="00AB18A4" w:rsidRDefault="001C6BE0" w:rsidP="00AB18A4">
      <w:pPr>
        <w:spacing w:before="9" w:line="227" w:lineRule="auto"/>
        <w:ind w:left="106" w:right="1134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w w:val="82"/>
          <w:sz w:val="21"/>
          <w:szCs w:val="21"/>
        </w:rPr>
        <w:t>Al</w:t>
      </w:r>
      <w:r w:rsidRPr="00AB18A4">
        <w:rPr>
          <w:rFonts w:ascii="Arial" w:eastAsia="Palatino Linotype" w:hAnsi="Arial" w:cs="Arial"/>
          <w:w w:val="82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offer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place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subjec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satisfactor</w:t>
      </w:r>
      <w:r w:rsidR="00AB18A4">
        <w:rPr>
          <w:rFonts w:ascii="Arial" w:eastAsia="Palatino Linotype" w:hAnsi="Arial" w:cs="Arial"/>
          <w:spacing w:val="2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healt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enhance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polic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check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 xml:space="preserve">and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suitabl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7"/>
          <w:sz w:val="21"/>
          <w:szCs w:val="21"/>
        </w:rPr>
        <w:t>references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6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hav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tw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opportunitie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sel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="00AB18A4">
        <w:rPr>
          <w:rFonts w:ascii="Arial" w:eastAsia="Palatino Linotype" w:hAnsi="Arial" w:cs="Arial"/>
          <w:sz w:val="21"/>
          <w:szCs w:val="21"/>
        </w:rPr>
        <w:t>-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declar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Healt</w:t>
      </w:r>
      <w:r w:rsidRPr="00AB18A4">
        <w:rPr>
          <w:rFonts w:ascii="Arial" w:eastAsia="Palatino Linotype" w:hAnsi="Arial" w:cs="Arial"/>
          <w:sz w:val="21"/>
          <w:szCs w:val="21"/>
        </w:rPr>
        <w:t xml:space="preserve">h </w:t>
      </w:r>
      <w:r w:rsidRPr="00AB18A4">
        <w:rPr>
          <w:rFonts w:ascii="Arial" w:eastAsia="Palatino Linotype" w:hAnsi="Arial" w:cs="Arial"/>
          <w:spacing w:val="3"/>
          <w:w w:val="107"/>
          <w:sz w:val="21"/>
          <w:szCs w:val="21"/>
        </w:rPr>
        <w:t xml:space="preserve">status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UCA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for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invite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-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selectio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ou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day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1"/>
          <w:sz w:val="21"/>
          <w:szCs w:val="21"/>
        </w:rPr>
        <w:t>Applicant</w:t>
      </w:r>
      <w:r w:rsidRPr="00AB18A4">
        <w:rPr>
          <w:rFonts w:ascii="Arial" w:hAnsi="Arial" w:cs="Arial"/>
          <w:b/>
          <w:w w:val="111"/>
          <w:sz w:val="21"/>
          <w:szCs w:val="21"/>
        </w:rPr>
        <w:t>s</w:t>
      </w:r>
      <w:r w:rsidRPr="00AB18A4">
        <w:rPr>
          <w:rFonts w:ascii="Arial" w:hAnsi="Arial" w:cs="Arial"/>
          <w:b/>
          <w:spacing w:val="14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6"/>
          <w:sz w:val="21"/>
          <w:szCs w:val="21"/>
        </w:rPr>
        <w:t xml:space="preserve">must </w:t>
      </w:r>
      <w:r w:rsidRPr="00AB18A4">
        <w:rPr>
          <w:rFonts w:ascii="Arial" w:hAnsi="Arial" w:cs="Arial"/>
          <w:b/>
          <w:spacing w:val="2"/>
          <w:sz w:val="21"/>
          <w:szCs w:val="21"/>
        </w:rPr>
        <w:t>pa</w:t>
      </w:r>
      <w:r w:rsidRPr="00AB18A4">
        <w:rPr>
          <w:rFonts w:ascii="Arial" w:hAnsi="Arial" w:cs="Arial"/>
          <w:b/>
          <w:sz w:val="21"/>
          <w:szCs w:val="21"/>
        </w:rPr>
        <w:t>y</w:t>
      </w:r>
      <w:r w:rsidRPr="00AB18A4">
        <w:rPr>
          <w:rFonts w:ascii="Arial" w:hAnsi="Arial" w:cs="Arial"/>
          <w:b/>
          <w:spacing w:val="5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fo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thei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DB</w:t>
      </w:r>
      <w:r w:rsidRPr="00AB18A4">
        <w:rPr>
          <w:rFonts w:ascii="Arial" w:hAnsi="Arial" w:cs="Arial"/>
          <w:b/>
          <w:sz w:val="21"/>
          <w:szCs w:val="21"/>
        </w:rPr>
        <w:t xml:space="preserve">S </w:t>
      </w:r>
      <w:r w:rsidRPr="00AB18A4">
        <w:rPr>
          <w:rFonts w:ascii="Arial" w:hAnsi="Arial" w:cs="Arial"/>
          <w:b/>
          <w:spacing w:val="2"/>
          <w:w w:val="123"/>
          <w:sz w:val="21"/>
          <w:szCs w:val="21"/>
        </w:rPr>
        <w:t>check</w:t>
      </w:r>
      <w:r w:rsidRPr="00AB18A4">
        <w:rPr>
          <w:rFonts w:ascii="Arial" w:hAnsi="Arial" w:cs="Arial"/>
          <w:b/>
          <w:w w:val="123"/>
          <w:sz w:val="21"/>
          <w:szCs w:val="21"/>
        </w:rPr>
        <w:t>s</w:t>
      </w:r>
      <w:r w:rsidRPr="00AB18A4">
        <w:rPr>
          <w:rFonts w:ascii="Arial" w:hAnsi="Arial" w:cs="Arial"/>
          <w:b/>
          <w:spacing w:val="4"/>
          <w:w w:val="12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08"/>
          <w:sz w:val="21"/>
          <w:szCs w:val="21"/>
        </w:rPr>
        <w:t>currentl</w:t>
      </w:r>
      <w:r w:rsidRPr="00AB18A4">
        <w:rPr>
          <w:rFonts w:ascii="Arial" w:hAnsi="Arial" w:cs="Arial"/>
          <w:b/>
          <w:w w:val="108"/>
          <w:sz w:val="21"/>
          <w:szCs w:val="21"/>
        </w:rPr>
        <w:t>y</w:t>
      </w:r>
      <w:r w:rsidRPr="00AB18A4">
        <w:rPr>
          <w:rFonts w:ascii="Arial" w:hAnsi="Arial" w:cs="Arial"/>
          <w:b/>
          <w:spacing w:val="14"/>
          <w:w w:val="10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thi</w:t>
      </w:r>
      <w:r w:rsidRPr="00AB18A4">
        <w:rPr>
          <w:rFonts w:ascii="Arial" w:hAnsi="Arial" w:cs="Arial"/>
          <w:b/>
          <w:sz w:val="21"/>
          <w:szCs w:val="21"/>
        </w:rPr>
        <w:t xml:space="preserve">s </w:t>
      </w:r>
      <w:r w:rsidRPr="00AB18A4">
        <w:rPr>
          <w:rFonts w:ascii="Arial" w:hAnsi="Arial" w:cs="Arial"/>
          <w:b/>
          <w:spacing w:val="2"/>
          <w:sz w:val="21"/>
          <w:szCs w:val="21"/>
        </w:rPr>
        <w:t>i</w:t>
      </w:r>
      <w:r w:rsidRPr="00AB18A4">
        <w:rPr>
          <w:rFonts w:ascii="Arial" w:hAnsi="Arial" w:cs="Arial"/>
          <w:b/>
          <w:sz w:val="21"/>
          <w:szCs w:val="21"/>
        </w:rPr>
        <w:t>s</w:t>
      </w:r>
      <w:r w:rsidRPr="00AB18A4">
        <w:rPr>
          <w:rFonts w:ascii="Arial" w:hAnsi="Arial" w:cs="Arial"/>
          <w:b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£44</w:t>
      </w:r>
      <w:r w:rsidRPr="00AB18A4">
        <w:rPr>
          <w:rFonts w:ascii="Arial" w:hAnsi="Arial" w:cs="Arial"/>
          <w:b/>
          <w:sz w:val="21"/>
          <w:szCs w:val="21"/>
        </w:rPr>
        <w:t xml:space="preserve">. </w:t>
      </w:r>
      <w:r w:rsidRPr="00AB18A4">
        <w:rPr>
          <w:rFonts w:ascii="Arial" w:hAnsi="Arial" w:cs="Arial"/>
          <w:b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2"/>
          <w:sz w:val="21"/>
          <w:szCs w:val="21"/>
        </w:rPr>
        <w:t>Al</w:t>
      </w:r>
      <w:r w:rsidRPr="00AB18A4">
        <w:rPr>
          <w:rFonts w:ascii="Arial" w:eastAsia="Palatino Linotype" w:hAnsi="Arial" w:cs="Arial"/>
          <w:w w:val="82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thos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offere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als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2"/>
          <w:sz w:val="21"/>
          <w:szCs w:val="21"/>
        </w:rPr>
        <w:t xml:space="preserve">be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sho</w:t>
      </w:r>
      <w:r w:rsidRPr="00AB18A4">
        <w:rPr>
          <w:rFonts w:ascii="Arial" w:eastAsia="Palatino Linotype" w:hAnsi="Arial" w:cs="Arial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origina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documentatio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confirmin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7"/>
          <w:sz w:val="21"/>
          <w:szCs w:val="21"/>
        </w:rPr>
        <w:t>the</w:t>
      </w:r>
      <w:r w:rsidRPr="00AB18A4">
        <w:rPr>
          <w:rFonts w:ascii="Arial" w:eastAsia="Palatino Linotype" w:hAnsi="Arial" w:cs="Arial"/>
          <w:spacing w:val="1"/>
          <w:w w:val="97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97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2"/>
          <w:w w:val="9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state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qualification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DB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98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orde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receiv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unconditiona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place.</w:t>
      </w:r>
    </w:p>
    <w:p w:rsidR="001D3594" w:rsidRPr="00AB18A4" w:rsidRDefault="001D3594">
      <w:pPr>
        <w:spacing w:before="9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1"/>
          <w:w w:val="108"/>
          <w:sz w:val="21"/>
          <w:szCs w:val="21"/>
        </w:rPr>
        <w:t>Internationa</w:t>
      </w:r>
      <w:r w:rsidRPr="00AB18A4">
        <w:rPr>
          <w:rFonts w:ascii="Arial" w:hAnsi="Arial" w:cs="Arial"/>
          <w:b/>
          <w:w w:val="108"/>
          <w:sz w:val="21"/>
          <w:szCs w:val="21"/>
        </w:rPr>
        <w:t>l</w:t>
      </w:r>
      <w:r w:rsidRPr="00AB18A4">
        <w:rPr>
          <w:rFonts w:ascii="Arial" w:hAnsi="Arial" w:cs="Arial"/>
          <w:b/>
          <w:spacing w:val="17"/>
          <w:w w:val="10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w w:val="115"/>
          <w:sz w:val="21"/>
          <w:szCs w:val="21"/>
        </w:rPr>
        <w:t>applicants</w:t>
      </w:r>
    </w:p>
    <w:p w:rsidR="001D3594" w:rsidRPr="00AB18A4" w:rsidRDefault="001C6BE0" w:rsidP="00AB18A4">
      <w:pPr>
        <w:spacing w:before="3" w:line="260" w:lineRule="exact"/>
        <w:ind w:left="106" w:right="1825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Pleas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internationa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livin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5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abroa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nee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allow sufficien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tim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acquir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correc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documentatio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clearanc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4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1"/>
          <w:sz w:val="21"/>
          <w:szCs w:val="21"/>
        </w:rPr>
        <w:t>checks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10" w:line="220" w:lineRule="exact"/>
        <w:rPr>
          <w:rFonts w:ascii="Arial" w:hAnsi="Arial" w:cs="Arial"/>
          <w:sz w:val="22"/>
          <w:szCs w:val="22"/>
        </w:rPr>
      </w:pPr>
    </w:p>
    <w:p w:rsidR="001D3594" w:rsidRPr="00AB18A4" w:rsidRDefault="001C6BE0" w:rsidP="00AB18A4">
      <w:pPr>
        <w:spacing w:line="260" w:lineRule="exact"/>
        <w:ind w:left="106" w:right="133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Nationa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(an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normall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domicile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perio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1"/>
          <w:sz w:val="21"/>
          <w:szCs w:val="21"/>
        </w:rPr>
        <w:t xml:space="preserve">of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thre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year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prio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propose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date)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 xml:space="preserve">u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require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provid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official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enhance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polic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clearanc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5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chec</w:t>
      </w:r>
      <w:r w:rsidRPr="00AB18A4">
        <w:rPr>
          <w:rFonts w:ascii="Arial" w:eastAsia="Palatino Linotype" w:hAnsi="Arial" w:cs="Arial"/>
          <w:sz w:val="21"/>
          <w:szCs w:val="21"/>
        </w:rPr>
        <w:t xml:space="preserve">k 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countr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domicile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0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considered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initia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5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applican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revie</w:t>
      </w:r>
      <w:r w:rsidRPr="00AB18A4">
        <w:rPr>
          <w:rFonts w:ascii="Arial" w:eastAsia="Palatino Linotype" w:hAnsi="Arial" w:cs="Arial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6"/>
          <w:sz w:val="21"/>
          <w:szCs w:val="21"/>
        </w:rPr>
        <w:t>intervie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12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selectio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unti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5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enhance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polic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7"/>
          <w:sz w:val="21"/>
          <w:szCs w:val="21"/>
        </w:rPr>
        <w:t>clearanc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4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0"/>
          <w:sz w:val="21"/>
          <w:szCs w:val="21"/>
        </w:rPr>
        <w:t>check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provided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.</w:t>
      </w:r>
    </w:p>
    <w:p w:rsidR="001D3594" w:rsidRPr="00AB18A4" w:rsidRDefault="00BC4619" w:rsidP="00FA2AF3">
      <w:pPr>
        <w:spacing w:line="260" w:lineRule="exact"/>
        <w:ind w:left="106"/>
        <w:rPr>
          <w:rFonts w:ascii="Arial" w:eastAsia="Palatino Linotype" w:hAnsi="Arial" w:cs="Arial"/>
          <w:sz w:val="21"/>
          <w:szCs w:val="21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9.9pt;margin-top:13.4pt;width:456pt;height:13.45pt;z-index:-251660288;mso-position-horizontal-relative:page" filled="f" stroked="f">
            <v:textbox inset="0,0,0,0">
              <w:txbxContent>
                <w:p w:rsidR="0001389B" w:rsidRDefault="0001389B">
                  <w:pPr>
                    <w:spacing w:line="260" w:lineRule="exact"/>
                    <w:ind w:left="29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000090"/>
                      <w:spacing w:val="3"/>
                      <w:w w:val="102"/>
                      <w:position w:val="1"/>
                      <w:sz w:val="21"/>
                      <w:szCs w:val="21"/>
                    </w:rPr>
                    <w:t>The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</w:rPr>
        <w:pict>
          <v:group id="_x0000_s1034" style="position:absolute;left:0;text-align:left;margin-left:69.9pt;margin-top:13.4pt;width:456pt;height:13.45pt;z-index:-251659264;mso-position-horizontal-relative:page" coordorigin="1398,268" coordsize="9120,269">
            <v:shape id="_x0000_s1035" style="position:absolute;left:1398;top:268;width:9120;height:269" coordorigin="1398,268" coordsize="9120,269" path="m1398,268r,269l10518,537r,-269l1398,268xe" stroked="f">
              <v:path arrowok="t"/>
            </v:shape>
            <w10:wrap anchorx="page"/>
          </v:group>
        </w:pic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="001C6BE0" w:rsidRPr="00AB18A4">
        <w:rPr>
          <w:rFonts w:ascii="Arial" w:eastAsia="Palatino Linotype" w:hAnsi="Arial" w:cs="Arial"/>
          <w:spacing w:val="45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1"/>
          <w:w w:val="108"/>
          <w:position w:val="1"/>
          <w:sz w:val="21"/>
          <w:szCs w:val="21"/>
        </w:rPr>
        <w:t>successfu</w:t>
      </w:r>
      <w:r w:rsidR="00AB18A4">
        <w:rPr>
          <w:rFonts w:ascii="Arial" w:eastAsia="Palatino Linotype" w:hAnsi="Arial" w:cs="Arial"/>
          <w:spacing w:val="1"/>
          <w:w w:val="108"/>
          <w:position w:val="1"/>
          <w:sz w:val="21"/>
          <w:szCs w:val="21"/>
        </w:rPr>
        <w:t>l</w:t>
      </w:r>
      <w:r w:rsidR="001C6BE0" w:rsidRPr="00AB18A4">
        <w:rPr>
          <w:rFonts w:ascii="Arial" w:eastAsia="Palatino Linotype" w:hAnsi="Arial" w:cs="Arial"/>
          <w:spacing w:val="14"/>
          <w:w w:val="108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="001C6BE0"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interview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>,</w:t>
      </w:r>
      <w:r w:rsidR="001C6BE0" w:rsidRPr="00AB18A4">
        <w:rPr>
          <w:rFonts w:ascii="Arial" w:eastAsia="Palatino Linotype" w:hAnsi="Arial" w:cs="Arial"/>
          <w:spacing w:val="38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applicant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s 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mus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t 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complet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e  </w:t>
      </w:r>
      <w:r w:rsidR="001C6BE0"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n </w:t>
      </w:r>
      <w:r w:rsid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>e</w:t>
      </w:r>
      <w:r w:rsidR="00AB18A4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nhance</w:t>
      </w:r>
      <w:r w:rsidR="00AB18A4"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  </w:t>
      </w:r>
      <w:r w:rsidR="001C6BE0"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DB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="001C6BE0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Chec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k </w:t>
      </w:r>
      <w:r w:rsidR="001C6BE0"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</w:t>
      </w:r>
      <w:r w:rsidR="001C6BE0"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i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n </w:t>
      </w:r>
      <w:r w:rsidR="001C6BE0"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th</w:t>
      </w:r>
      <w:r w:rsidR="001C6BE0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e </w:t>
      </w:r>
      <w:r w:rsidR="001C6BE0"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UK.</w:t>
      </w:r>
    </w:p>
    <w:p w:rsidR="001D3594" w:rsidRPr="00AB18A4" w:rsidRDefault="001D3594">
      <w:pPr>
        <w:spacing w:before="3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 w:rsidP="00AB18A4">
      <w:pPr>
        <w:spacing w:before="15" w:line="228" w:lineRule="auto"/>
        <w:ind w:left="106" w:right="58"/>
        <w:rPr>
          <w:rFonts w:ascii="Arial" w:eastAsia="Palatino Linotype" w:hAnsi="Arial" w:cs="Arial"/>
          <w:sz w:val="21"/>
          <w:szCs w:val="21"/>
        </w:rPr>
        <w:sectPr w:rsidR="001D3594" w:rsidRPr="00AB18A4">
          <w:pgSz w:w="11920" w:h="16840"/>
          <w:pgMar w:top="1360" w:right="360" w:bottom="280" w:left="1320" w:header="0" w:footer="760" w:gutter="0"/>
          <w:cols w:space="720"/>
        </w:sect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Pleas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>academic/professiona</w:t>
      </w:r>
      <w:r w:rsidRPr="00AB18A4">
        <w:rPr>
          <w:rFonts w:ascii="Arial" w:eastAsia="Palatino Linotype" w:hAnsi="Arial" w:cs="Arial"/>
          <w:w w:val="104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9"/>
          <w:w w:val="10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qualificatio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accredite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requiremen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post</w:t>
      </w:r>
      <w:r w:rsidRPr="00AB18A4">
        <w:rPr>
          <w:rFonts w:ascii="Arial" w:eastAsia="Palatino Linotype" w:hAnsi="Arial" w:cs="Arial"/>
          <w:w w:val="120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20"/>
          <w:sz w:val="21"/>
          <w:szCs w:val="21"/>
        </w:rPr>
        <w:t>‐</w:t>
      </w:r>
      <w:r w:rsidRPr="00AB18A4">
        <w:rPr>
          <w:rFonts w:ascii="Arial" w:eastAsia="Palatino Linotype" w:hAnsi="Arial" w:cs="Arial"/>
          <w:w w:val="1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graduatio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Unite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Kingdo</w:t>
      </w:r>
      <w:r w:rsidRPr="00AB18A4">
        <w:rPr>
          <w:rFonts w:ascii="Arial" w:eastAsia="Palatino Linotype" w:hAnsi="Arial" w:cs="Arial"/>
          <w:sz w:val="21"/>
          <w:szCs w:val="21"/>
        </w:rPr>
        <w:t xml:space="preserve">m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onl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accredite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 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for professiona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othe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countries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advise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researc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 xml:space="preserve">accreditation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recognitio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thei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countr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origin.</w:t>
      </w:r>
    </w:p>
    <w:p w:rsidR="001D3594" w:rsidRPr="00AB18A4" w:rsidRDefault="001C6BE0" w:rsidP="00AB18A4">
      <w:pPr>
        <w:spacing w:before="87"/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1"/>
          <w:sz w:val="21"/>
          <w:szCs w:val="21"/>
        </w:rPr>
        <w:lastRenderedPageBreak/>
        <w:t>2</w:t>
      </w:r>
      <w:r w:rsidRPr="00AB18A4">
        <w:rPr>
          <w:rFonts w:ascii="Arial" w:hAnsi="Arial" w:cs="Arial"/>
          <w:b/>
          <w:sz w:val="21"/>
          <w:szCs w:val="21"/>
        </w:rPr>
        <w:t xml:space="preserve">.   </w:t>
      </w:r>
      <w:r w:rsidRPr="00AB18A4">
        <w:rPr>
          <w:rFonts w:ascii="Arial" w:hAnsi="Arial" w:cs="Arial"/>
          <w:b/>
          <w:spacing w:val="2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sz w:val="21"/>
          <w:szCs w:val="21"/>
        </w:rPr>
        <w:t>Ho</w:t>
      </w:r>
      <w:r w:rsidRPr="00AB18A4">
        <w:rPr>
          <w:rFonts w:ascii="Arial" w:hAnsi="Arial" w:cs="Arial"/>
          <w:b/>
          <w:sz w:val="21"/>
          <w:szCs w:val="21"/>
        </w:rPr>
        <w:t>w</w:t>
      </w:r>
      <w:r w:rsidRPr="00AB18A4">
        <w:rPr>
          <w:rFonts w:ascii="Arial" w:hAnsi="Arial" w:cs="Arial"/>
          <w:b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sz w:val="21"/>
          <w:szCs w:val="21"/>
        </w:rPr>
        <w:t>d</w:t>
      </w:r>
      <w:r w:rsidRPr="00AB18A4">
        <w:rPr>
          <w:rFonts w:ascii="Arial" w:hAnsi="Arial" w:cs="Arial"/>
          <w:b/>
          <w:sz w:val="21"/>
          <w:szCs w:val="21"/>
        </w:rPr>
        <w:t>o</w:t>
      </w:r>
      <w:r w:rsidRPr="00AB18A4">
        <w:rPr>
          <w:rFonts w:ascii="Arial" w:hAnsi="Arial" w:cs="Arial"/>
          <w:b/>
          <w:spacing w:val="5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w w:val="78"/>
          <w:sz w:val="21"/>
          <w:szCs w:val="21"/>
        </w:rPr>
        <w:t>I</w:t>
      </w:r>
      <w:r w:rsidRPr="00AB18A4">
        <w:rPr>
          <w:rFonts w:ascii="Arial" w:hAnsi="Arial" w:cs="Arial"/>
          <w:b/>
          <w:spacing w:val="22"/>
          <w:w w:val="7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w w:val="111"/>
          <w:sz w:val="21"/>
          <w:szCs w:val="21"/>
        </w:rPr>
        <w:t>apply?</w:t>
      </w:r>
    </w:p>
    <w:p w:rsidR="001D3594" w:rsidRPr="00AB18A4" w:rsidRDefault="001D3594">
      <w:pPr>
        <w:spacing w:before="6" w:line="140" w:lineRule="exact"/>
        <w:rPr>
          <w:rFonts w:ascii="Arial" w:hAnsi="Arial" w:cs="Arial"/>
          <w:sz w:val="14"/>
          <w:szCs w:val="14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3"/>
          <w:sz w:val="21"/>
          <w:szCs w:val="21"/>
        </w:rPr>
        <w:t>UCA</w:t>
      </w:r>
      <w:r w:rsidRPr="00AB18A4">
        <w:rPr>
          <w:rFonts w:ascii="Arial" w:hAnsi="Arial" w:cs="Arial"/>
          <w:b/>
          <w:sz w:val="21"/>
          <w:szCs w:val="21"/>
        </w:rPr>
        <w:t>S</w:t>
      </w:r>
      <w:r w:rsidRPr="00AB18A4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3"/>
          <w:sz w:val="21"/>
          <w:szCs w:val="21"/>
        </w:rPr>
        <w:t>application</w:t>
      </w:r>
    </w:p>
    <w:p w:rsidR="001D3594" w:rsidRPr="00AB18A4" w:rsidRDefault="001C6BE0" w:rsidP="00AB18A4">
      <w:pPr>
        <w:spacing w:before="3" w:line="260" w:lineRule="exact"/>
        <w:ind w:left="106" w:right="167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="00AB18A4">
        <w:rPr>
          <w:rFonts w:ascii="Arial" w:eastAsia="Palatino Linotype" w:hAnsi="Arial" w:cs="Arial"/>
          <w:spacing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="00AB18A4">
        <w:rPr>
          <w:rFonts w:ascii="Arial" w:eastAsia="Palatino Linotype" w:hAnsi="Arial" w:cs="Arial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course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completio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electroni</w:t>
      </w:r>
      <w:r w:rsidRPr="00AB18A4">
        <w:rPr>
          <w:rFonts w:ascii="Arial" w:eastAsia="Palatino Linotype" w:hAnsi="Arial" w:cs="Arial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applicatio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for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via 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Universit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College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Servic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(UCAS</w:t>
      </w:r>
      <w:r w:rsidRPr="00AB18A4">
        <w:rPr>
          <w:rFonts w:ascii="Arial" w:eastAsia="Palatino Linotype" w:hAnsi="Arial" w:cs="Arial"/>
          <w:sz w:val="21"/>
          <w:szCs w:val="21"/>
        </w:rPr>
        <w:t>)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-46"/>
          <w:sz w:val="21"/>
          <w:szCs w:val="21"/>
        </w:rPr>
        <w:t xml:space="preserve"> </w:t>
      </w:r>
      <w:hyperlink r:id="rId10">
        <w:r w:rsidRPr="00AB18A4">
          <w:rPr>
            <w:rFonts w:ascii="Arial" w:eastAsia="Palatino Linotype" w:hAnsi="Arial" w:cs="Arial"/>
            <w:spacing w:val="2"/>
            <w:sz w:val="21"/>
            <w:szCs w:val="21"/>
            <w:u w:val="single" w:color="0000FF"/>
          </w:rPr>
          <w:t>http://www.ucas.co</w:t>
        </w:r>
        <w:r w:rsidRPr="00AB18A4">
          <w:rPr>
            <w:rFonts w:ascii="Arial" w:eastAsia="Palatino Linotype" w:hAnsi="Arial" w:cs="Arial"/>
            <w:sz w:val="21"/>
            <w:szCs w:val="21"/>
            <w:u w:val="single" w:color="0000FF"/>
          </w:rPr>
          <w:t>m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w w:val="91"/>
            <w:sz w:val="21"/>
            <w:szCs w:val="21"/>
          </w:rPr>
          <w:t>(</w:t>
        </w:r>
        <w:r w:rsidRPr="00AB18A4">
          <w:rPr>
            <w:rFonts w:ascii="Arial" w:eastAsia="Palatino Linotype" w:hAnsi="Arial" w:cs="Arial"/>
            <w:spacing w:val="3"/>
            <w:w w:val="91"/>
            <w:sz w:val="21"/>
            <w:szCs w:val="21"/>
          </w:rPr>
          <w:t>wit</w:t>
        </w:r>
        <w:r w:rsidRPr="00AB18A4">
          <w:rPr>
            <w:rFonts w:ascii="Arial" w:eastAsia="Palatino Linotype" w:hAnsi="Arial" w:cs="Arial"/>
            <w:w w:val="91"/>
            <w:sz w:val="21"/>
            <w:szCs w:val="21"/>
          </w:rPr>
          <w:t>h</w:t>
        </w:r>
        <w:r w:rsidRPr="00AB18A4">
          <w:rPr>
            <w:rFonts w:ascii="Arial" w:eastAsia="Palatino Linotype" w:hAnsi="Arial" w:cs="Arial"/>
            <w:spacing w:val="19"/>
            <w:w w:val="91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3"/>
            <w:w w:val="104"/>
            <w:sz w:val="21"/>
            <w:szCs w:val="21"/>
          </w:rPr>
          <w:t xml:space="preserve">the </w:t>
        </w:r>
        <w:r w:rsidRPr="00AB18A4">
          <w:rPr>
            <w:rFonts w:ascii="Arial" w:eastAsia="Palatino Linotype" w:hAnsi="Arial" w:cs="Arial"/>
            <w:spacing w:val="3"/>
            <w:sz w:val="21"/>
            <w:szCs w:val="21"/>
          </w:rPr>
          <w:t>exceptio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n </w:t>
        </w:r>
        <w:r w:rsidRPr="00AB18A4">
          <w:rPr>
            <w:rFonts w:ascii="Arial" w:eastAsia="Palatino Linotype" w:hAnsi="Arial" w:cs="Arial"/>
            <w:spacing w:val="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3"/>
            <w:sz w:val="21"/>
            <w:szCs w:val="21"/>
          </w:rPr>
          <w:t>o</w:t>
        </w:r>
        <w:r w:rsidRPr="00AB18A4">
          <w:rPr>
            <w:rFonts w:ascii="Arial" w:eastAsia="Palatino Linotype" w:hAnsi="Arial" w:cs="Arial"/>
            <w:sz w:val="21"/>
            <w:szCs w:val="21"/>
          </w:rPr>
          <w:t>f</w:t>
        </w:r>
        <w:r w:rsidRPr="00AB18A4">
          <w:rPr>
            <w:rFonts w:ascii="Arial" w:eastAsia="Palatino Linotype" w:hAnsi="Arial" w:cs="Arial"/>
            <w:spacing w:val="1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partnershi</w:t>
        </w:r>
        <w:r w:rsidRPr="00AB18A4">
          <w:rPr>
            <w:rFonts w:ascii="Arial" w:eastAsia="Palatino Linotype" w:hAnsi="Arial" w:cs="Arial"/>
            <w:sz w:val="21"/>
            <w:szCs w:val="21"/>
          </w:rPr>
          <w:t>p</w:t>
        </w:r>
        <w:r w:rsidRPr="00AB18A4">
          <w:rPr>
            <w:rFonts w:ascii="Arial" w:eastAsia="Palatino Linotype" w:hAnsi="Arial" w:cs="Arial"/>
            <w:spacing w:val="1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arrangement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s </w:t>
        </w:r>
        <w:r w:rsidRPr="00AB18A4">
          <w:rPr>
            <w:rFonts w:ascii="Arial" w:eastAsia="Palatino Linotype" w:hAnsi="Arial" w:cs="Arial"/>
            <w:spacing w:val="11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wit</w:t>
        </w:r>
        <w:r w:rsidRPr="00AB18A4">
          <w:rPr>
            <w:rFonts w:ascii="Arial" w:eastAsia="Palatino Linotype" w:hAnsi="Arial" w:cs="Arial"/>
            <w:sz w:val="21"/>
            <w:szCs w:val="21"/>
          </w:rPr>
          <w:t>h</w:t>
        </w:r>
        <w:r w:rsidRPr="00AB18A4">
          <w:rPr>
            <w:rFonts w:ascii="Arial" w:eastAsia="Palatino Linotype" w:hAnsi="Arial" w:cs="Arial"/>
            <w:spacing w:val="-18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Loca</w:t>
        </w:r>
        <w:r w:rsidRPr="00AB18A4">
          <w:rPr>
            <w:rFonts w:ascii="Arial" w:eastAsia="Palatino Linotype" w:hAnsi="Arial" w:cs="Arial"/>
            <w:sz w:val="21"/>
            <w:szCs w:val="21"/>
          </w:rPr>
          <w:t>l</w:t>
        </w:r>
        <w:r w:rsidRPr="00AB18A4">
          <w:rPr>
            <w:rFonts w:ascii="Arial" w:eastAsia="Palatino Linotype" w:hAnsi="Arial" w:cs="Arial"/>
            <w:spacing w:val="3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authoritie</w:t>
        </w:r>
        <w:r w:rsidRPr="00AB18A4">
          <w:rPr>
            <w:rFonts w:ascii="Arial" w:eastAsia="Palatino Linotype" w:hAnsi="Arial" w:cs="Arial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9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fo</w:t>
        </w:r>
        <w:r w:rsidRPr="00AB18A4">
          <w:rPr>
            <w:rFonts w:ascii="Arial" w:eastAsia="Palatino Linotype" w:hAnsi="Arial" w:cs="Arial"/>
            <w:sz w:val="21"/>
            <w:szCs w:val="21"/>
          </w:rPr>
          <w:t>r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staf</w:t>
        </w:r>
        <w:r w:rsidRPr="00AB18A4">
          <w:rPr>
            <w:rFonts w:ascii="Arial" w:eastAsia="Palatino Linotype" w:hAnsi="Arial" w:cs="Arial"/>
            <w:sz w:val="21"/>
            <w:szCs w:val="21"/>
          </w:rPr>
          <w:t>f</w:t>
        </w:r>
        <w:r w:rsidRPr="00AB18A4">
          <w:rPr>
            <w:rFonts w:ascii="Arial" w:eastAsia="Palatino Linotype" w:hAnsi="Arial" w:cs="Arial"/>
            <w:spacing w:val="2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wh</w:t>
        </w:r>
        <w:r w:rsidRPr="00AB18A4">
          <w:rPr>
            <w:rFonts w:ascii="Arial" w:eastAsia="Palatino Linotype" w:hAnsi="Arial" w:cs="Arial"/>
            <w:sz w:val="21"/>
            <w:szCs w:val="21"/>
          </w:rPr>
          <w:t>o</w:t>
        </w:r>
        <w:r w:rsidRPr="00AB18A4">
          <w:rPr>
            <w:rFonts w:ascii="Arial" w:eastAsia="Palatino Linotype" w:hAnsi="Arial" w:cs="Arial"/>
            <w:spacing w:val="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appl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y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directl</w:t>
        </w:r>
        <w:r w:rsidRPr="00AB18A4">
          <w:rPr>
            <w:rFonts w:ascii="Arial" w:eastAsia="Palatino Linotype" w:hAnsi="Arial" w:cs="Arial"/>
            <w:sz w:val="21"/>
            <w:szCs w:val="21"/>
          </w:rPr>
          <w:t>y</w:t>
        </w:r>
        <w:r w:rsidRPr="00AB18A4">
          <w:rPr>
            <w:rFonts w:ascii="Arial" w:eastAsia="Palatino Linotype" w:hAnsi="Arial" w:cs="Arial"/>
            <w:spacing w:val="-3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w w:val="104"/>
            <w:sz w:val="21"/>
            <w:szCs w:val="21"/>
          </w:rPr>
          <w:t xml:space="preserve">to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th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23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w w:val="95"/>
            <w:sz w:val="21"/>
            <w:szCs w:val="21"/>
          </w:rPr>
          <w:t>University</w:t>
        </w:r>
        <w:r w:rsidRPr="00AB18A4">
          <w:rPr>
            <w:rFonts w:ascii="Arial" w:eastAsia="Palatino Linotype" w:hAnsi="Arial" w:cs="Arial"/>
            <w:w w:val="95"/>
            <w:sz w:val="21"/>
            <w:szCs w:val="21"/>
          </w:rPr>
          <w:t>).</w:t>
        </w:r>
        <w:r w:rsidRPr="00AB18A4">
          <w:rPr>
            <w:rFonts w:ascii="Arial" w:eastAsia="Palatino Linotype" w:hAnsi="Arial" w:cs="Arial"/>
            <w:spacing w:val="22"/>
            <w:w w:val="9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UCA</w:t>
        </w:r>
        <w:r w:rsidRPr="00AB18A4">
          <w:rPr>
            <w:rFonts w:ascii="Arial" w:eastAsia="Palatino Linotype" w:hAnsi="Arial" w:cs="Arial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1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w w:val="112"/>
            <w:sz w:val="21"/>
            <w:szCs w:val="21"/>
          </w:rPr>
          <w:t>accept</w:t>
        </w:r>
        <w:r w:rsidRPr="00AB18A4">
          <w:rPr>
            <w:rFonts w:ascii="Arial" w:eastAsia="Palatino Linotype" w:hAnsi="Arial" w:cs="Arial"/>
            <w:w w:val="112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10"/>
            <w:w w:val="11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application</w:t>
        </w:r>
        <w:r w:rsidRPr="00AB18A4">
          <w:rPr>
            <w:rFonts w:ascii="Arial" w:eastAsia="Palatino Linotype" w:hAnsi="Arial" w:cs="Arial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4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fo</w:t>
        </w:r>
        <w:r w:rsidRPr="00AB18A4">
          <w:rPr>
            <w:rFonts w:ascii="Arial" w:eastAsia="Palatino Linotype" w:hAnsi="Arial" w:cs="Arial"/>
            <w:sz w:val="21"/>
            <w:szCs w:val="21"/>
          </w:rPr>
          <w:t>r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 xml:space="preserve"> full</w:t>
        </w:r>
        <w:r w:rsidRPr="00AB18A4">
          <w:rPr>
            <w:rFonts w:ascii="Arial" w:eastAsia="Palatino Linotype" w:hAnsi="Arial" w:cs="Arial"/>
            <w:sz w:val="21"/>
            <w:szCs w:val="21"/>
          </w:rPr>
          <w:t>-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tim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11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course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s </w:t>
        </w:r>
        <w:r w:rsidRPr="00AB18A4">
          <w:rPr>
            <w:rFonts w:ascii="Arial" w:eastAsia="Palatino Linotype" w:hAnsi="Arial" w:cs="Arial"/>
            <w:spacing w:val="20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startin</w:t>
        </w:r>
        <w:r w:rsidRPr="00AB18A4">
          <w:rPr>
            <w:rFonts w:ascii="Arial" w:eastAsia="Palatino Linotype" w:hAnsi="Arial" w:cs="Arial"/>
            <w:sz w:val="21"/>
            <w:szCs w:val="21"/>
          </w:rPr>
          <w:t>g</w:t>
        </w:r>
        <w:r w:rsidRPr="00AB18A4">
          <w:rPr>
            <w:rFonts w:ascii="Arial" w:eastAsia="Palatino Linotype" w:hAnsi="Arial" w:cs="Arial"/>
            <w:spacing w:val="17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i</w:t>
        </w:r>
        <w:r w:rsidRPr="00AB18A4">
          <w:rPr>
            <w:rFonts w:ascii="Arial" w:eastAsia="Palatino Linotype" w:hAnsi="Arial" w:cs="Arial"/>
            <w:sz w:val="21"/>
            <w:szCs w:val="21"/>
          </w:rPr>
          <w:t>n</w:t>
        </w:r>
        <w:r w:rsidRPr="00AB18A4">
          <w:rPr>
            <w:rFonts w:ascii="Arial" w:eastAsia="Palatino Linotype" w:hAnsi="Arial" w:cs="Arial"/>
            <w:spacing w:val="-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w w:val="106"/>
            <w:sz w:val="21"/>
            <w:szCs w:val="21"/>
          </w:rPr>
          <w:t>Septembe</w:t>
        </w:r>
        <w:r w:rsidRPr="00AB18A4">
          <w:rPr>
            <w:rFonts w:ascii="Arial" w:eastAsia="Palatino Linotype" w:hAnsi="Arial" w:cs="Arial"/>
            <w:w w:val="106"/>
            <w:sz w:val="21"/>
            <w:szCs w:val="21"/>
          </w:rPr>
          <w:t>r</w:t>
        </w:r>
        <w:r w:rsidRPr="00AB18A4">
          <w:rPr>
            <w:rFonts w:ascii="Arial" w:eastAsia="Palatino Linotype" w:hAnsi="Arial" w:cs="Arial"/>
            <w:spacing w:val="16"/>
            <w:w w:val="10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w w:val="106"/>
            <w:sz w:val="21"/>
            <w:szCs w:val="21"/>
          </w:rPr>
          <w:t xml:space="preserve">one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yea</w:t>
        </w:r>
        <w:r w:rsidRPr="00AB18A4">
          <w:rPr>
            <w:rFonts w:ascii="Arial" w:eastAsia="Palatino Linotype" w:hAnsi="Arial" w:cs="Arial"/>
            <w:sz w:val="21"/>
            <w:szCs w:val="21"/>
          </w:rPr>
          <w:t>r</w:t>
        </w:r>
        <w:r w:rsidRPr="00AB18A4">
          <w:rPr>
            <w:rFonts w:ascii="Arial" w:eastAsia="Palatino Linotype" w:hAnsi="Arial" w:cs="Arial"/>
            <w:spacing w:val="14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befor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4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th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2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star</w:t>
        </w:r>
        <w:r w:rsidRPr="00AB18A4">
          <w:rPr>
            <w:rFonts w:ascii="Arial" w:eastAsia="Palatino Linotype" w:hAnsi="Arial" w:cs="Arial"/>
            <w:sz w:val="21"/>
            <w:szCs w:val="21"/>
          </w:rPr>
          <w:t>t</w:t>
        </w:r>
        <w:r w:rsidRPr="00AB18A4">
          <w:rPr>
            <w:rFonts w:ascii="Arial" w:eastAsia="Palatino Linotype" w:hAnsi="Arial" w:cs="Arial"/>
            <w:spacing w:val="27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o</w:t>
        </w:r>
        <w:r w:rsidRPr="00AB18A4">
          <w:rPr>
            <w:rFonts w:ascii="Arial" w:eastAsia="Palatino Linotype" w:hAnsi="Arial" w:cs="Arial"/>
            <w:sz w:val="21"/>
            <w:szCs w:val="21"/>
          </w:rPr>
          <w:t>f</w:t>
        </w:r>
        <w:r w:rsidRPr="00AB18A4">
          <w:rPr>
            <w:rFonts w:ascii="Arial" w:eastAsia="Palatino Linotype" w:hAnsi="Arial" w:cs="Arial"/>
            <w:spacing w:val="1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1"/>
            <w:sz w:val="21"/>
            <w:szCs w:val="21"/>
          </w:rPr>
          <w:t>th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2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course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. </w:t>
        </w:r>
        <w:r w:rsidRPr="00AB18A4">
          <w:rPr>
            <w:rFonts w:ascii="Arial" w:eastAsia="Palatino Linotype" w:hAnsi="Arial" w:cs="Arial"/>
            <w:spacing w:val="9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Pleas</w:t>
        </w:r>
        <w:r w:rsidRPr="00AB18A4">
          <w:rPr>
            <w:rFonts w:ascii="Arial" w:eastAsia="Palatino Linotype" w:hAnsi="Arial" w:cs="Arial"/>
            <w:sz w:val="21"/>
            <w:szCs w:val="21"/>
          </w:rPr>
          <w:t xml:space="preserve">e </w:t>
        </w:r>
        <w:r w:rsidRPr="00AB18A4">
          <w:rPr>
            <w:rFonts w:ascii="Arial" w:eastAsia="Palatino Linotype" w:hAnsi="Arial" w:cs="Arial"/>
            <w:spacing w:val="18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not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32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ther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2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ar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2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deadline</w:t>
        </w:r>
        <w:r w:rsidRPr="00AB18A4">
          <w:rPr>
            <w:rFonts w:ascii="Arial" w:eastAsia="Palatino Linotype" w:hAnsi="Arial" w:cs="Arial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39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fo</w:t>
        </w:r>
        <w:r w:rsidRPr="00AB18A4">
          <w:rPr>
            <w:rFonts w:ascii="Arial" w:eastAsia="Palatino Linotype" w:hAnsi="Arial" w:cs="Arial"/>
            <w:sz w:val="21"/>
            <w:szCs w:val="21"/>
          </w:rPr>
          <w:t>r</w:t>
        </w:r>
        <w:r w:rsidRPr="00AB18A4">
          <w:rPr>
            <w:rFonts w:ascii="Arial" w:eastAsia="Palatino Linotype" w:hAnsi="Arial" w:cs="Arial"/>
            <w:spacing w:val="4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completin</w:t>
        </w:r>
        <w:r w:rsidRPr="00AB18A4">
          <w:rPr>
            <w:rFonts w:ascii="Arial" w:eastAsia="Palatino Linotype" w:hAnsi="Arial" w:cs="Arial"/>
            <w:sz w:val="21"/>
            <w:szCs w:val="21"/>
          </w:rPr>
          <w:t>g</w:t>
        </w:r>
        <w:r w:rsidRPr="00AB18A4">
          <w:rPr>
            <w:rFonts w:ascii="Arial" w:eastAsia="Palatino Linotype" w:hAnsi="Arial" w:cs="Arial"/>
            <w:spacing w:val="33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your UCA</w:t>
        </w:r>
        <w:r w:rsidRPr="00AB18A4">
          <w:rPr>
            <w:rFonts w:ascii="Arial" w:eastAsia="Palatino Linotype" w:hAnsi="Arial" w:cs="Arial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19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application</w:t>
        </w:r>
        <w:r w:rsidRPr="00AB18A4">
          <w:rPr>
            <w:rFonts w:ascii="Arial" w:eastAsia="Palatino Linotype" w:hAnsi="Arial" w:cs="Arial"/>
            <w:sz w:val="21"/>
            <w:szCs w:val="21"/>
          </w:rPr>
          <w:t>.</w:t>
        </w:r>
        <w:r w:rsidRPr="00AB18A4">
          <w:rPr>
            <w:rFonts w:ascii="Arial" w:eastAsia="Palatino Linotype" w:hAnsi="Arial" w:cs="Arial"/>
            <w:spacing w:val="33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Yo</w:t>
        </w:r>
        <w:r w:rsidRPr="00AB18A4">
          <w:rPr>
            <w:rFonts w:ascii="Arial" w:eastAsia="Palatino Linotype" w:hAnsi="Arial" w:cs="Arial"/>
            <w:sz w:val="21"/>
            <w:szCs w:val="21"/>
          </w:rPr>
          <w:t>u</w:t>
        </w:r>
        <w:r w:rsidRPr="00AB18A4">
          <w:rPr>
            <w:rFonts w:ascii="Arial" w:eastAsia="Palatino Linotype" w:hAnsi="Arial" w:cs="Arial"/>
            <w:spacing w:val="11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w w:val="85"/>
            <w:sz w:val="21"/>
            <w:szCs w:val="21"/>
          </w:rPr>
          <w:t>wil</w:t>
        </w:r>
        <w:r w:rsidRPr="00AB18A4">
          <w:rPr>
            <w:rFonts w:ascii="Arial" w:eastAsia="Palatino Linotype" w:hAnsi="Arial" w:cs="Arial"/>
            <w:w w:val="85"/>
            <w:sz w:val="21"/>
            <w:szCs w:val="21"/>
          </w:rPr>
          <w:t>l</w:t>
        </w:r>
        <w:r w:rsidRPr="00AB18A4">
          <w:rPr>
            <w:rFonts w:ascii="Arial" w:eastAsia="Palatino Linotype" w:hAnsi="Arial" w:cs="Arial"/>
            <w:spacing w:val="20"/>
            <w:w w:val="8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b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37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give</w:t>
        </w:r>
        <w:r w:rsidRPr="00AB18A4">
          <w:rPr>
            <w:rFonts w:ascii="Arial" w:eastAsia="Palatino Linotype" w:hAnsi="Arial" w:cs="Arial"/>
            <w:sz w:val="21"/>
            <w:szCs w:val="21"/>
          </w:rPr>
          <w:t>n</w:t>
        </w:r>
        <w:r w:rsidRPr="00AB18A4">
          <w:rPr>
            <w:rFonts w:ascii="Arial" w:eastAsia="Palatino Linotype" w:hAnsi="Arial" w:cs="Arial"/>
            <w:spacing w:val="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z w:val="21"/>
            <w:szCs w:val="21"/>
          </w:rPr>
          <w:t>a</w:t>
        </w:r>
        <w:r w:rsidRPr="00AB18A4">
          <w:rPr>
            <w:rFonts w:ascii="Arial" w:eastAsia="Palatino Linotype" w:hAnsi="Arial" w:cs="Arial"/>
            <w:spacing w:val="21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UCA</w:t>
        </w:r>
        <w:r w:rsidRPr="00AB18A4">
          <w:rPr>
            <w:rFonts w:ascii="Arial" w:eastAsia="Palatino Linotype" w:hAnsi="Arial" w:cs="Arial"/>
            <w:sz w:val="21"/>
            <w:szCs w:val="21"/>
          </w:rPr>
          <w:t>S</w:t>
        </w:r>
        <w:r w:rsidRPr="00AB18A4">
          <w:rPr>
            <w:rFonts w:ascii="Arial" w:eastAsia="Palatino Linotype" w:hAnsi="Arial" w:cs="Arial"/>
            <w:spacing w:val="19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I</w:t>
        </w:r>
        <w:r w:rsidRPr="00AB18A4">
          <w:rPr>
            <w:rFonts w:ascii="Arial" w:eastAsia="Palatino Linotype" w:hAnsi="Arial" w:cs="Arial"/>
            <w:sz w:val="21"/>
            <w:szCs w:val="21"/>
          </w:rPr>
          <w:t>D</w:t>
        </w:r>
        <w:r w:rsidRPr="00AB18A4">
          <w:rPr>
            <w:rFonts w:ascii="Arial" w:eastAsia="Palatino Linotype" w:hAnsi="Arial" w:cs="Arial"/>
            <w:spacing w:val="-13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numbe</w:t>
        </w:r>
        <w:r w:rsidRPr="00AB18A4">
          <w:rPr>
            <w:rFonts w:ascii="Arial" w:eastAsia="Palatino Linotype" w:hAnsi="Arial" w:cs="Arial"/>
            <w:sz w:val="21"/>
            <w:szCs w:val="21"/>
          </w:rPr>
          <w:t>r</w:t>
        </w:r>
        <w:r w:rsidRPr="00AB18A4">
          <w:rPr>
            <w:rFonts w:ascii="Arial" w:eastAsia="Palatino Linotype" w:hAnsi="Arial" w:cs="Arial"/>
            <w:spacing w:val="13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an</w:t>
        </w:r>
        <w:r w:rsidRPr="00AB18A4">
          <w:rPr>
            <w:rFonts w:ascii="Arial" w:eastAsia="Palatino Linotype" w:hAnsi="Arial" w:cs="Arial"/>
            <w:sz w:val="21"/>
            <w:szCs w:val="21"/>
          </w:rPr>
          <w:t>d</w:t>
        </w:r>
        <w:r w:rsidRPr="00AB18A4">
          <w:rPr>
            <w:rFonts w:ascii="Arial" w:eastAsia="Palatino Linotype" w:hAnsi="Arial" w:cs="Arial"/>
            <w:spacing w:val="20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w w:val="85"/>
            <w:sz w:val="21"/>
            <w:szCs w:val="21"/>
          </w:rPr>
          <w:t>wil</w:t>
        </w:r>
        <w:r w:rsidRPr="00AB18A4">
          <w:rPr>
            <w:rFonts w:ascii="Arial" w:eastAsia="Palatino Linotype" w:hAnsi="Arial" w:cs="Arial"/>
            <w:w w:val="85"/>
            <w:sz w:val="21"/>
            <w:szCs w:val="21"/>
          </w:rPr>
          <w:t>l</w:t>
        </w:r>
        <w:r w:rsidRPr="00AB18A4">
          <w:rPr>
            <w:rFonts w:ascii="Arial" w:eastAsia="Palatino Linotype" w:hAnsi="Arial" w:cs="Arial"/>
            <w:spacing w:val="22"/>
            <w:w w:val="85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b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39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abl</w:t>
        </w:r>
        <w:r w:rsidRPr="00AB18A4">
          <w:rPr>
            <w:rFonts w:ascii="Arial" w:eastAsia="Palatino Linotype" w:hAnsi="Arial" w:cs="Arial"/>
            <w:sz w:val="21"/>
            <w:szCs w:val="21"/>
          </w:rPr>
          <w:t>e</w:t>
        </w:r>
        <w:r w:rsidRPr="00AB18A4">
          <w:rPr>
            <w:rFonts w:ascii="Arial" w:eastAsia="Palatino Linotype" w:hAnsi="Arial" w:cs="Arial"/>
            <w:spacing w:val="36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t</w:t>
        </w:r>
        <w:r w:rsidRPr="00AB18A4">
          <w:rPr>
            <w:rFonts w:ascii="Arial" w:eastAsia="Palatino Linotype" w:hAnsi="Arial" w:cs="Arial"/>
            <w:sz w:val="21"/>
            <w:szCs w:val="21"/>
          </w:rPr>
          <w:t>o</w:t>
        </w:r>
        <w:r w:rsidRPr="00AB18A4">
          <w:rPr>
            <w:rFonts w:ascii="Arial" w:eastAsia="Palatino Linotype" w:hAnsi="Arial" w:cs="Arial"/>
            <w:spacing w:val="20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>trac</w:t>
        </w:r>
        <w:r w:rsidRPr="00AB18A4">
          <w:rPr>
            <w:rFonts w:ascii="Arial" w:eastAsia="Palatino Linotype" w:hAnsi="Arial" w:cs="Arial"/>
            <w:sz w:val="21"/>
            <w:szCs w:val="21"/>
          </w:rPr>
          <w:t>k</w:t>
        </w:r>
        <w:r w:rsidRPr="00AB18A4">
          <w:rPr>
            <w:rFonts w:ascii="Arial" w:eastAsia="Palatino Linotype" w:hAnsi="Arial" w:cs="Arial"/>
            <w:spacing w:val="27"/>
            <w:sz w:val="21"/>
            <w:szCs w:val="21"/>
          </w:rPr>
          <w:t xml:space="preserve"> 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</w:rPr>
          <w:t xml:space="preserve">your </w:t>
        </w:r>
        <w:r w:rsidRPr="00AB18A4">
          <w:rPr>
            <w:rFonts w:ascii="Arial" w:eastAsia="Palatino Linotype" w:hAnsi="Arial" w:cs="Arial"/>
            <w:spacing w:val="2"/>
            <w:w w:val="102"/>
            <w:sz w:val="21"/>
            <w:szCs w:val="21"/>
          </w:rPr>
          <w:t>application.</w:t>
        </w:r>
      </w:hyperlink>
    </w:p>
    <w:p w:rsidR="001D3594" w:rsidRPr="00AB18A4" w:rsidRDefault="001D3594">
      <w:pPr>
        <w:spacing w:before="7" w:line="180" w:lineRule="exact"/>
        <w:rPr>
          <w:rFonts w:ascii="Arial" w:hAnsi="Arial" w:cs="Arial"/>
          <w:sz w:val="19"/>
          <w:szCs w:val="19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sz w:val="21"/>
          <w:szCs w:val="21"/>
        </w:rPr>
        <w:t>You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5"/>
          <w:sz w:val="21"/>
          <w:szCs w:val="21"/>
        </w:rPr>
        <w:t>persona</w:t>
      </w:r>
      <w:r w:rsidRPr="00AB18A4">
        <w:rPr>
          <w:rFonts w:ascii="Arial" w:hAnsi="Arial" w:cs="Arial"/>
          <w:b/>
          <w:w w:val="115"/>
          <w:sz w:val="21"/>
          <w:szCs w:val="21"/>
        </w:rPr>
        <w:t>l</w:t>
      </w:r>
      <w:r w:rsidRPr="00AB18A4">
        <w:rPr>
          <w:rFonts w:ascii="Arial" w:hAnsi="Arial" w:cs="Arial"/>
          <w:b/>
          <w:spacing w:val="10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8"/>
          <w:sz w:val="21"/>
          <w:szCs w:val="21"/>
        </w:rPr>
        <w:t>statement</w:t>
      </w:r>
    </w:p>
    <w:p w:rsidR="001D3594" w:rsidRPr="00AB18A4" w:rsidRDefault="001C6BE0" w:rsidP="00AB18A4">
      <w:pPr>
        <w:spacing w:before="4" w:line="260" w:lineRule="exact"/>
        <w:ind w:left="106" w:right="816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essen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par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UCA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application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pleas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mak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tak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tim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 xml:space="preserve">to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prepar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ver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importan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shortlistin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candidate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nex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stag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our selecti</w:t>
      </w:r>
      <w:r w:rsidRPr="00AB18A4">
        <w:rPr>
          <w:rFonts w:ascii="Arial" w:eastAsia="Palatino Linotype" w:hAnsi="Arial" w:cs="Arial"/>
          <w:sz w:val="21"/>
          <w:szCs w:val="21"/>
        </w:rPr>
        <w:t xml:space="preserve">on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proces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.e.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5"/>
          <w:sz w:val="21"/>
          <w:szCs w:val="21"/>
        </w:rPr>
        <w:t>invitati</w:t>
      </w:r>
      <w:r w:rsidRPr="00AB18A4">
        <w:rPr>
          <w:rFonts w:ascii="Arial" w:eastAsia="Palatino Linotype" w:hAnsi="Arial" w:cs="Arial"/>
          <w:w w:val="95"/>
          <w:sz w:val="21"/>
          <w:szCs w:val="21"/>
        </w:rPr>
        <w:t>on</w:t>
      </w:r>
      <w:r w:rsidRPr="00AB18A4">
        <w:rPr>
          <w:rFonts w:ascii="Arial" w:eastAsia="Palatino Linotype" w:hAnsi="Arial" w:cs="Arial"/>
          <w:spacing w:val="21"/>
          <w:w w:val="9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Admissi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day.</w:t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1" w:line="200" w:lineRule="exact"/>
        <w:rPr>
          <w:rFonts w:ascii="Arial" w:hAnsi="Arial" w:cs="Arial"/>
        </w:rPr>
      </w:pPr>
    </w:p>
    <w:p w:rsidR="001D3594" w:rsidRPr="00AB18A4" w:rsidRDefault="001C6BE0">
      <w:pPr>
        <w:ind w:left="10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3"/>
          <w:sz w:val="21"/>
          <w:szCs w:val="21"/>
        </w:rPr>
        <w:t>Ou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UCA</w:t>
      </w:r>
      <w:r w:rsidRPr="00AB18A4">
        <w:rPr>
          <w:rFonts w:ascii="Arial" w:hAnsi="Arial" w:cs="Arial"/>
          <w:b/>
          <w:sz w:val="21"/>
          <w:szCs w:val="21"/>
        </w:rPr>
        <w:t>S</w:t>
      </w:r>
      <w:r w:rsidRPr="00AB18A4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3"/>
          <w:sz w:val="21"/>
          <w:szCs w:val="21"/>
        </w:rPr>
        <w:t>institutio</w:t>
      </w:r>
      <w:r w:rsidRPr="00AB18A4">
        <w:rPr>
          <w:rFonts w:ascii="Arial" w:hAnsi="Arial" w:cs="Arial"/>
          <w:b/>
          <w:w w:val="113"/>
          <w:sz w:val="21"/>
          <w:szCs w:val="21"/>
        </w:rPr>
        <w:t>n</w:t>
      </w:r>
      <w:r w:rsidRPr="00AB18A4">
        <w:rPr>
          <w:rFonts w:ascii="Arial" w:hAnsi="Arial" w:cs="Arial"/>
          <w:b/>
          <w:spacing w:val="-19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3"/>
          <w:sz w:val="21"/>
          <w:szCs w:val="21"/>
        </w:rPr>
        <w:t>cod</w:t>
      </w:r>
      <w:r w:rsidRPr="00AB18A4">
        <w:rPr>
          <w:rFonts w:ascii="Arial" w:hAnsi="Arial" w:cs="Arial"/>
          <w:b/>
          <w:w w:val="113"/>
          <w:sz w:val="21"/>
          <w:szCs w:val="21"/>
        </w:rPr>
        <w:t>e</w:t>
      </w:r>
      <w:r w:rsidRPr="00AB18A4">
        <w:rPr>
          <w:rFonts w:ascii="Arial" w:hAnsi="Arial" w:cs="Arial"/>
          <w:b/>
          <w:spacing w:val="53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i</w:t>
      </w:r>
      <w:r w:rsidRPr="00AB18A4">
        <w:rPr>
          <w:rFonts w:ascii="Arial" w:hAnsi="Arial" w:cs="Arial"/>
          <w:b/>
          <w:sz w:val="21"/>
          <w:szCs w:val="21"/>
        </w:rPr>
        <w:t>s</w:t>
      </w:r>
      <w:r w:rsidRPr="00AB18A4">
        <w:rPr>
          <w:rFonts w:ascii="Arial" w:hAnsi="Arial" w:cs="Arial"/>
          <w:b/>
          <w:spacing w:val="4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91"/>
          <w:sz w:val="21"/>
          <w:szCs w:val="21"/>
        </w:rPr>
        <w:t>L</w:t>
      </w:r>
      <w:r w:rsidRPr="00AB18A4">
        <w:rPr>
          <w:rFonts w:ascii="Arial" w:hAnsi="Arial" w:cs="Arial"/>
          <w:b/>
          <w:spacing w:val="2"/>
          <w:w w:val="114"/>
          <w:sz w:val="21"/>
          <w:szCs w:val="21"/>
        </w:rPr>
        <w:t>68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4" w:line="120" w:lineRule="exact"/>
        <w:rPr>
          <w:rFonts w:ascii="Arial" w:hAnsi="Arial" w:cs="Arial"/>
          <w:sz w:val="13"/>
          <w:szCs w:val="13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AB18A4">
      <w:pPr>
        <w:spacing w:line="260" w:lineRule="exact"/>
        <w:ind w:left="106" w:right="15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*</w:t>
      </w:r>
      <w:r w:rsidRPr="00AB18A4">
        <w:rPr>
          <w:rFonts w:ascii="Arial" w:eastAsia="Palatino Linotype" w:hAnsi="Arial" w:cs="Arial"/>
          <w:sz w:val="21"/>
          <w:szCs w:val="21"/>
        </w:rPr>
        <w:t>*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PLEAS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ENSUR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THA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UCA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4"/>
          <w:sz w:val="21"/>
          <w:szCs w:val="21"/>
        </w:rPr>
        <w:t>APPLICATIO</w:t>
      </w:r>
      <w:r w:rsidRPr="00AB18A4">
        <w:rPr>
          <w:rFonts w:ascii="Arial" w:eastAsia="Palatino Linotype" w:hAnsi="Arial" w:cs="Arial"/>
          <w:w w:val="94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6"/>
          <w:w w:val="9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4"/>
          <w:sz w:val="21"/>
          <w:szCs w:val="21"/>
        </w:rPr>
        <w:t>HIGHLIGHT</w:t>
      </w:r>
      <w:r w:rsidRPr="00AB18A4">
        <w:rPr>
          <w:rFonts w:ascii="Arial" w:eastAsia="Palatino Linotype" w:hAnsi="Arial" w:cs="Arial"/>
          <w:w w:val="94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0"/>
          <w:w w:val="9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HO</w:t>
      </w:r>
      <w:r w:rsidRPr="00AB18A4">
        <w:rPr>
          <w:rFonts w:ascii="Arial" w:eastAsia="Palatino Linotype" w:hAnsi="Arial" w:cs="Arial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-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MEE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THE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CRITERI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A</w:t>
      </w:r>
      <w:r w:rsidR="0001389B">
        <w:rPr>
          <w:rFonts w:ascii="Arial" w:eastAsia="Palatino Linotype" w:hAnsi="Arial" w:cs="Arial"/>
          <w:w w:val="91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"/>
          <w:w w:val="93"/>
          <w:sz w:val="21"/>
          <w:szCs w:val="21"/>
        </w:rPr>
        <w:t>GIVE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4"/>
          <w:w w:val="9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5"/>
          <w:sz w:val="21"/>
          <w:szCs w:val="21"/>
        </w:rPr>
        <w:t>VOLUM</w:t>
      </w:r>
      <w:r w:rsidRPr="00AB18A4">
        <w:rPr>
          <w:rFonts w:ascii="Arial" w:eastAsia="Palatino Linotype" w:hAnsi="Arial" w:cs="Arial"/>
          <w:w w:val="9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3"/>
          <w:w w:val="9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7"/>
          <w:sz w:val="21"/>
          <w:szCs w:val="21"/>
        </w:rPr>
        <w:t>APPLICATION</w:t>
      </w:r>
      <w:r w:rsidRPr="00AB18A4">
        <w:rPr>
          <w:rFonts w:ascii="Arial" w:eastAsia="Palatino Linotype" w:hAnsi="Arial" w:cs="Arial"/>
          <w:w w:val="97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w w:val="9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YEAR 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AN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5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FOR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THA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5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DOE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MEE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ABOV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CONDITION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UNFORTUNATEL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6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WILL 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PROCESSED**</w:t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3" w:line="200" w:lineRule="exact"/>
        <w:rPr>
          <w:rFonts w:ascii="Arial" w:hAnsi="Arial" w:cs="Arial"/>
        </w:rPr>
      </w:pPr>
    </w:p>
    <w:p w:rsidR="001D3594" w:rsidRPr="00AB18A4" w:rsidRDefault="001C6BE0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sz w:val="21"/>
          <w:szCs w:val="21"/>
        </w:rPr>
        <w:t>Ca</w:t>
      </w:r>
      <w:r w:rsidRPr="00AB18A4">
        <w:rPr>
          <w:rFonts w:ascii="Arial" w:hAnsi="Arial" w:cs="Arial"/>
          <w:b/>
          <w:sz w:val="21"/>
          <w:szCs w:val="21"/>
        </w:rPr>
        <w:t>n</w:t>
      </w:r>
      <w:r w:rsidRPr="00AB18A4">
        <w:rPr>
          <w:rFonts w:ascii="Arial" w:hAnsi="Arial" w:cs="Arial"/>
          <w:b/>
          <w:spacing w:val="4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w w:val="78"/>
          <w:sz w:val="21"/>
          <w:szCs w:val="21"/>
        </w:rPr>
        <w:t>I</w:t>
      </w:r>
      <w:r w:rsidRPr="00AB18A4">
        <w:rPr>
          <w:rFonts w:ascii="Arial" w:hAnsi="Arial" w:cs="Arial"/>
          <w:b/>
          <w:spacing w:val="24"/>
          <w:w w:val="7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7"/>
          <w:sz w:val="21"/>
          <w:szCs w:val="21"/>
        </w:rPr>
        <w:t>ge</w:t>
      </w:r>
      <w:r w:rsidRPr="00AB18A4">
        <w:rPr>
          <w:rFonts w:ascii="Arial" w:hAnsi="Arial" w:cs="Arial"/>
          <w:b/>
          <w:w w:val="117"/>
          <w:sz w:val="21"/>
          <w:szCs w:val="21"/>
        </w:rPr>
        <w:t>t</w:t>
      </w:r>
      <w:r w:rsidRPr="00AB18A4">
        <w:rPr>
          <w:rFonts w:ascii="Arial" w:hAnsi="Arial" w:cs="Arial"/>
          <w:b/>
          <w:spacing w:val="18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w w:val="117"/>
          <w:sz w:val="21"/>
          <w:szCs w:val="21"/>
        </w:rPr>
        <w:t>credi</w:t>
      </w:r>
      <w:r w:rsidRPr="00AB18A4">
        <w:rPr>
          <w:rFonts w:ascii="Arial" w:hAnsi="Arial" w:cs="Arial"/>
          <w:b/>
          <w:w w:val="117"/>
          <w:sz w:val="21"/>
          <w:szCs w:val="21"/>
        </w:rPr>
        <w:t>t</w:t>
      </w:r>
      <w:r w:rsidRPr="00AB18A4">
        <w:rPr>
          <w:rFonts w:ascii="Arial" w:hAnsi="Arial" w:cs="Arial"/>
          <w:b/>
          <w:spacing w:val="-21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sz w:val="21"/>
          <w:szCs w:val="21"/>
        </w:rPr>
        <w:t>fo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sz w:val="21"/>
          <w:szCs w:val="21"/>
        </w:rPr>
        <w:t>prio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1"/>
          <w:w w:val="111"/>
          <w:sz w:val="21"/>
          <w:szCs w:val="21"/>
        </w:rPr>
        <w:t>learning?</w:t>
      </w:r>
    </w:p>
    <w:p w:rsidR="001D3594" w:rsidRPr="00AB18A4" w:rsidRDefault="001C6BE0" w:rsidP="00AB18A4">
      <w:pPr>
        <w:spacing w:before="4" w:line="260" w:lineRule="exact"/>
        <w:ind w:left="106" w:right="270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0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normall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4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exempte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an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par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 xml:space="preserve">programme,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includin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transfe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credit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acquire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prio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certificate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experiential 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du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extensiv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standard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mus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me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3"/>
          <w:sz w:val="21"/>
          <w:szCs w:val="21"/>
        </w:rPr>
        <w:t xml:space="preserve">capabilities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embedde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1"/>
          <w:sz w:val="21"/>
          <w:szCs w:val="21"/>
        </w:rPr>
        <w:t>acros</w:t>
      </w:r>
      <w:r w:rsidRPr="00AB18A4">
        <w:rPr>
          <w:rFonts w:ascii="Arial" w:eastAsia="Palatino Linotype" w:hAnsi="Arial" w:cs="Arial"/>
          <w:w w:val="11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w w:val="1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whol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course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 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reaso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normall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possibl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offer credi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prio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transfe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ont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 W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programm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 xml:space="preserve">other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programme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ncludin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anothe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institution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-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Howeve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relevan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prio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learning shoul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carefull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addresse</w:t>
      </w:r>
      <w:r w:rsidRPr="00AB18A4">
        <w:rPr>
          <w:rFonts w:ascii="Arial" w:eastAsia="Palatino Linotype" w:hAnsi="Arial" w:cs="Arial"/>
          <w:w w:val="106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8"/>
          <w:w w:val="10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UCA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for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take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into consideratio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regard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shortlisting.</w:t>
      </w:r>
    </w:p>
    <w:p w:rsidR="001D3594" w:rsidRPr="00AB18A4" w:rsidRDefault="001D3594">
      <w:pPr>
        <w:spacing w:before="13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 w:rsidP="00AB18A4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4"/>
          <w:sz w:val="21"/>
          <w:szCs w:val="21"/>
        </w:rPr>
        <w:t>Wh</w:t>
      </w:r>
      <w:r w:rsidRPr="00AB18A4">
        <w:rPr>
          <w:rFonts w:ascii="Arial" w:hAnsi="Arial" w:cs="Arial"/>
          <w:b/>
          <w:sz w:val="21"/>
          <w:szCs w:val="21"/>
        </w:rPr>
        <w:t>o</w:t>
      </w:r>
      <w:r w:rsidRPr="00AB18A4">
        <w:rPr>
          <w:rFonts w:ascii="Arial" w:hAnsi="Arial" w:cs="Arial"/>
          <w:b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d</w:t>
      </w:r>
      <w:r w:rsidRPr="00AB18A4">
        <w:rPr>
          <w:rFonts w:ascii="Arial" w:hAnsi="Arial" w:cs="Arial"/>
          <w:b/>
          <w:sz w:val="21"/>
          <w:szCs w:val="21"/>
        </w:rPr>
        <w:t xml:space="preserve">o </w:t>
      </w:r>
      <w:r w:rsidRPr="00AB18A4">
        <w:rPr>
          <w:rFonts w:ascii="Arial" w:hAnsi="Arial" w:cs="Arial"/>
          <w:b/>
          <w:w w:val="78"/>
          <w:sz w:val="21"/>
          <w:szCs w:val="21"/>
        </w:rPr>
        <w:t>I</w:t>
      </w:r>
      <w:r w:rsidRPr="00AB18A4">
        <w:rPr>
          <w:rFonts w:ascii="Arial" w:hAnsi="Arial" w:cs="Arial"/>
          <w:b/>
          <w:spacing w:val="24"/>
          <w:w w:val="7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9"/>
          <w:sz w:val="21"/>
          <w:szCs w:val="21"/>
        </w:rPr>
        <w:t>contac</w:t>
      </w:r>
      <w:r w:rsidRPr="00AB18A4">
        <w:rPr>
          <w:rFonts w:ascii="Arial" w:hAnsi="Arial" w:cs="Arial"/>
          <w:b/>
          <w:w w:val="119"/>
          <w:sz w:val="21"/>
          <w:szCs w:val="21"/>
        </w:rPr>
        <w:t>t</w:t>
      </w:r>
      <w:r w:rsidRPr="00AB18A4">
        <w:rPr>
          <w:rFonts w:ascii="Arial" w:hAnsi="Arial" w:cs="Arial"/>
          <w:b/>
          <w:spacing w:val="6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i</w:t>
      </w:r>
      <w:r w:rsidRPr="00AB18A4">
        <w:rPr>
          <w:rFonts w:ascii="Arial" w:hAnsi="Arial" w:cs="Arial"/>
          <w:b/>
          <w:sz w:val="21"/>
          <w:szCs w:val="21"/>
        </w:rPr>
        <w:t>f</w:t>
      </w:r>
      <w:r w:rsidRPr="00AB18A4">
        <w:rPr>
          <w:rFonts w:ascii="Arial" w:hAnsi="Arial" w:cs="Arial"/>
          <w:b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w w:val="78"/>
          <w:sz w:val="21"/>
          <w:szCs w:val="21"/>
        </w:rPr>
        <w:t>I</w:t>
      </w:r>
      <w:r w:rsidRPr="00AB18A4">
        <w:rPr>
          <w:rFonts w:ascii="Arial" w:hAnsi="Arial" w:cs="Arial"/>
          <w:b/>
          <w:spacing w:val="20"/>
          <w:w w:val="7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2"/>
          <w:sz w:val="21"/>
          <w:szCs w:val="21"/>
        </w:rPr>
        <w:t>nee</w:t>
      </w:r>
      <w:r w:rsidRPr="00AB18A4">
        <w:rPr>
          <w:rFonts w:ascii="Arial" w:hAnsi="Arial" w:cs="Arial"/>
          <w:b/>
          <w:w w:val="112"/>
          <w:sz w:val="21"/>
          <w:szCs w:val="21"/>
        </w:rPr>
        <w:t>d</w:t>
      </w:r>
      <w:r w:rsidRPr="00AB18A4">
        <w:rPr>
          <w:rFonts w:ascii="Arial" w:hAnsi="Arial" w:cs="Arial"/>
          <w:b/>
          <w:spacing w:val="41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2"/>
          <w:sz w:val="21"/>
          <w:szCs w:val="21"/>
        </w:rPr>
        <w:t>mor</w:t>
      </w:r>
      <w:r w:rsidRPr="00AB18A4">
        <w:rPr>
          <w:rFonts w:ascii="Arial" w:hAnsi="Arial" w:cs="Arial"/>
          <w:b/>
          <w:w w:val="112"/>
          <w:sz w:val="21"/>
          <w:szCs w:val="21"/>
        </w:rPr>
        <w:t>e</w:t>
      </w:r>
      <w:r w:rsidRPr="00AB18A4">
        <w:rPr>
          <w:rFonts w:ascii="Arial" w:hAnsi="Arial" w:cs="Arial"/>
          <w:b/>
          <w:spacing w:val="14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2"/>
          <w:sz w:val="21"/>
          <w:szCs w:val="21"/>
        </w:rPr>
        <w:t>informatio</w:t>
      </w:r>
      <w:r w:rsidRPr="00AB18A4">
        <w:rPr>
          <w:rFonts w:ascii="Arial" w:hAnsi="Arial" w:cs="Arial"/>
          <w:b/>
          <w:w w:val="112"/>
          <w:sz w:val="21"/>
          <w:szCs w:val="21"/>
        </w:rPr>
        <w:t>n</w:t>
      </w:r>
      <w:r w:rsidRPr="00AB18A4">
        <w:rPr>
          <w:rFonts w:ascii="Arial" w:hAnsi="Arial" w:cs="Arial"/>
          <w:b/>
          <w:spacing w:val="-18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2"/>
          <w:sz w:val="21"/>
          <w:szCs w:val="21"/>
        </w:rPr>
        <w:t>befor</w:t>
      </w:r>
      <w:r w:rsidRPr="00AB18A4">
        <w:rPr>
          <w:rFonts w:ascii="Arial" w:hAnsi="Arial" w:cs="Arial"/>
          <w:b/>
          <w:w w:val="112"/>
          <w:sz w:val="21"/>
          <w:szCs w:val="21"/>
        </w:rPr>
        <w:t>e</w:t>
      </w:r>
      <w:r w:rsidRPr="00AB18A4">
        <w:rPr>
          <w:rFonts w:ascii="Arial" w:hAnsi="Arial" w:cs="Arial"/>
          <w:b/>
          <w:spacing w:val="31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2"/>
          <w:sz w:val="21"/>
          <w:szCs w:val="21"/>
        </w:rPr>
        <w:t>applyin</w:t>
      </w:r>
      <w:r w:rsidRPr="00AB18A4">
        <w:rPr>
          <w:rFonts w:ascii="Arial" w:hAnsi="Arial" w:cs="Arial"/>
          <w:b/>
          <w:w w:val="112"/>
          <w:sz w:val="21"/>
          <w:szCs w:val="21"/>
        </w:rPr>
        <w:t>g</w:t>
      </w:r>
      <w:r w:rsidRPr="00AB18A4">
        <w:rPr>
          <w:rFonts w:ascii="Arial" w:hAnsi="Arial" w:cs="Arial"/>
          <w:b/>
          <w:spacing w:val="-4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fo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3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th</w:t>
      </w:r>
      <w:r w:rsidRPr="00AB18A4">
        <w:rPr>
          <w:rFonts w:ascii="Arial" w:hAnsi="Arial" w:cs="Arial"/>
          <w:b/>
          <w:sz w:val="21"/>
          <w:szCs w:val="21"/>
        </w:rPr>
        <w:t xml:space="preserve">e </w:t>
      </w:r>
      <w:r w:rsidRPr="00AB18A4">
        <w:rPr>
          <w:rFonts w:ascii="Arial" w:hAnsi="Arial" w:cs="Arial"/>
          <w:b/>
          <w:spacing w:val="2"/>
          <w:w w:val="121"/>
          <w:sz w:val="21"/>
          <w:szCs w:val="21"/>
        </w:rPr>
        <w:t>course</w:t>
      </w:r>
      <w:r w:rsidRPr="00AB18A4">
        <w:rPr>
          <w:rFonts w:ascii="Arial" w:hAnsi="Arial" w:cs="Arial"/>
          <w:b/>
          <w:w w:val="114"/>
          <w:sz w:val="21"/>
          <w:szCs w:val="21"/>
        </w:rPr>
        <w:t>?</w:t>
      </w:r>
    </w:p>
    <w:p w:rsidR="001D3594" w:rsidRPr="00AB18A4" w:rsidRDefault="001C6BE0" w:rsidP="00AB18A4">
      <w:pPr>
        <w:spacing w:before="14" w:line="227" w:lineRule="auto"/>
        <w:ind w:left="106" w:right="68"/>
        <w:rPr>
          <w:rFonts w:ascii="Arial" w:hAnsi="Arial" w:cs="Arial"/>
          <w:sz w:val="21"/>
          <w:szCs w:val="21"/>
        </w:rPr>
        <w:sectPr w:rsidR="001D3594" w:rsidRPr="00AB18A4">
          <w:pgSz w:w="11920" w:h="16840"/>
          <w:pgMar w:top="1360" w:right="1260" w:bottom="280" w:left="1320" w:header="0" w:footer="760" w:gutter="0"/>
          <w:cols w:space="720"/>
        </w:sect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="0001389B">
        <w:rPr>
          <w:rFonts w:ascii="Arial" w:eastAsia="Palatino Linotype" w:hAnsi="Arial" w:cs="Arial"/>
          <w:sz w:val="21"/>
          <w:szCs w:val="21"/>
        </w:rPr>
        <w:t>are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serie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Ope</w:t>
      </w:r>
      <w:r w:rsidRPr="00AB18A4">
        <w:rPr>
          <w:rFonts w:ascii="Arial" w:hAnsi="Arial" w:cs="Arial"/>
          <w:b/>
          <w:sz w:val="21"/>
          <w:szCs w:val="21"/>
        </w:rPr>
        <w:t>n</w:t>
      </w:r>
      <w:r w:rsidRPr="00AB18A4">
        <w:rPr>
          <w:rFonts w:ascii="Arial" w:hAnsi="Arial" w:cs="Arial"/>
          <w:b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7"/>
          <w:sz w:val="21"/>
          <w:szCs w:val="21"/>
        </w:rPr>
        <w:t>day</w:t>
      </w:r>
      <w:r w:rsidRPr="00AB18A4">
        <w:rPr>
          <w:rFonts w:ascii="Arial" w:hAnsi="Arial" w:cs="Arial"/>
          <w:b/>
          <w:w w:val="117"/>
          <w:sz w:val="21"/>
          <w:szCs w:val="21"/>
        </w:rPr>
        <w:t>s</w:t>
      </w:r>
      <w:r w:rsidRPr="00AB18A4">
        <w:rPr>
          <w:rFonts w:ascii="Arial" w:hAnsi="Arial" w:cs="Arial"/>
          <w:b/>
          <w:spacing w:val="4"/>
          <w:w w:val="1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ru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throughou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yea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atten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–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main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Universit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4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webs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dates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 xml:space="preserve">u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ca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als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visi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contac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 xml:space="preserve">the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staf</w:t>
      </w:r>
      <w:r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hyperlink r:id="rId11">
        <w:r w:rsidRPr="00AB18A4">
          <w:rPr>
            <w:rFonts w:ascii="Arial" w:hAnsi="Arial" w:cs="Arial"/>
            <w:b/>
            <w:spacing w:val="2"/>
            <w:w w:val="114"/>
            <w:sz w:val="21"/>
            <w:szCs w:val="21"/>
          </w:rPr>
          <w:t>admiss</w:t>
        </w:r>
        <w:r w:rsidRPr="00AB18A4">
          <w:rPr>
            <w:rFonts w:ascii="Arial" w:hAnsi="Arial" w:cs="Arial"/>
            <w:b/>
            <w:spacing w:val="1"/>
            <w:w w:val="114"/>
            <w:sz w:val="21"/>
            <w:szCs w:val="21"/>
          </w:rPr>
          <w:t>ions@londonmet.ac.u</w:t>
        </w:r>
      </w:hyperlink>
      <w:r w:rsidRPr="00AB18A4">
        <w:rPr>
          <w:rFonts w:ascii="Arial" w:hAnsi="Arial" w:cs="Arial"/>
          <w:b/>
          <w:w w:val="114"/>
          <w:sz w:val="21"/>
          <w:szCs w:val="21"/>
        </w:rPr>
        <w:t>k</w:t>
      </w:r>
      <w:r w:rsidRPr="00AB18A4">
        <w:rPr>
          <w:rFonts w:ascii="Arial" w:hAnsi="Arial" w:cs="Arial"/>
          <w:b/>
          <w:spacing w:val="7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or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phon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+4</w:t>
      </w:r>
      <w:r w:rsidRPr="00AB18A4">
        <w:rPr>
          <w:rFonts w:ascii="Arial" w:eastAsia="Palatino Linotype" w:hAnsi="Arial" w:cs="Arial"/>
          <w:sz w:val="21"/>
          <w:szCs w:val="21"/>
        </w:rPr>
        <w:t xml:space="preserve">4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(0)2</w:t>
      </w:r>
      <w:r w:rsidRPr="00AB18A4">
        <w:rPr>
          <w:rFonts w:ascii="Arial" w:eastAsia="Palatino Linotype" w:hAnsi="Arial" w:cs="Arial"/>
          <w:sz w:val="21"/>
          <w:szCs w:val="21"/>
        </w:rPr>
        <w:t>0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713</w:t>
      </w:r>
      <w:r w:rsidRPr="00AB18A4">
        <w:rPr>
          <w:rFonts w:ascii="Arial" w:eastAsia="Palatino Linotype" w:hAnsi="Arial" w:cs="Arial"/>
          <w:sz w:val="21"/>
          <w:szCs w:val="21"/>
        </w:rPr>
        <w:t xml:space="preserve">3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4"/>
          <w:sz w:val="21"/>
          <w:szCs w:val="21"/>
        </w:rPr>
        <w:t>4200</w:t>
      </w:r>
      <w:r w:rsidRPr="00AB18A4">
        <w:rPr>
          <w:rFonts w:ascii="Arial" w:hAnsi="Arial" w:cs="Arial"/>
          <w:b/>
          <w:w w:val="114"/>
          <w:sz w:val="21"/>
          <w:szCs w:val="21"/>
        </w:rPr>
        <w:t>.</w:t>
      </w:r>
    </w:p>
    <w:p w:rsidR="001D3594" w:rsidRPr="00AB18A4" w:rsidRDefault="001C6BE0">
      <w:pPr>
        <w:spacing w:before="30"/>
        <w:ind w:left="110"/>
        <w:rPr>
          <w:rFonts w:ascii="Arial" w:eastAsia="Palatino Linotype" w:hAnsi="Arial" w:cs="Arial"/>
          <w:sz w:val="28"/>
          <w:szCs w:val="28"/>
        </w:rPr>
      </w:pPr>
      <w:r w:rsidRPr="00AB18A4">
        <w:rPr>
          <w:rFonts w:ascii="Arial" w:eastAsia="Palatino Linotype" w:hAnsi="Arial" w:cs="Arial"/>
          <w:b/>
          <w:spacing w:val="1"/>
          <w:sz w:val="28"/>
          <w:szCs w:val="28"/>
        </w:rPr>
        <w:lastRenderedPageBreak/>
        <w:t>3</w:t>
      </w:r>
      <w:r w:rsidRPr="00AB18A4">
        <w:rPr>
          <w:rFonts w:ascii="Arial" w:eastAsia="Palatino Linotype" w:hAnsi="Arial" w:cs="Arial"/>
          <w:b/>
          <w:sz w:val="28"/>
          <w:szCs w:val="28"/>
        </w:rPr>
        <w:t xml:space="preserve">. </w:t>
      </w:r>
      <w:r w:rsidRPr="00AB18A4">
        <w:rPr>
          <w:rFonts w:ascii="Arial" w:eastAsia="Palatino Linotype" w:hAnsi="Arial" w:cs="Arial"/>
          <w:b/>
          <w:spacing w:val="40"/>
          <w:sz w:val="28"/>
          <w:szCs w:val="28"/>
        </w:rPr>
        <w:t xml:space="preserve"> </w:t>
      </w:r>
      <w:r w:rsidRPr="00AB18A4">
        <w:rPr>
          <w:rFonts w:ascii="Arial" w:eastAsia="Palatino Linotype" w:hAnsi="Arial" w:cs="Arial"/>
          <w:b/>
          <w:spacing w:val="1"/>
          <w:sz w:val="28"/>
          <w:szCs w:val="28"/>
        </w:rPr>
        <w:t>Ho</w:t>
      </w:r>
      <w:r w:rsidRPr="00AB18A4">
        <w:rPr>
          <w:rFonts w:ascii="Arial" w:eastAsia="Palatino Linotype" w:hAnsi="Arial" w:cs="Arial"/>
          <w:b/>
          <w:sz w:val="28"/>
          <w:szCs w:val="28"/>
        </w:rPr>
        <w:t>w</w:t>
      </w:r>
      <w:r w:rsidRPr="00AB18A4">
        <w:rPr>
          <w:rFonts w:ascii="Arial" w:eastAsia="Palatino Linotype" w:hAnsi="Arial" w:cs="Arial"/>
          <w:b/>
          <w:spacing w:val="-16"/>
          <w:sz w:val="28"/>
          <w:szCs w:val="28"/>
        </w:rPr>
        <w:t xml:space="preserve"> </w:t>
      </w:r>
      <w:r w:rsidRPr="00AB18A4">
        <w:rPr>
          <w:rFonts w:ascii="Arial" w:eastAsia="Palatino Linotype" w:hAnsi="Arial" w:cs="Arial"/>
          <w:b/>
          <w:spacing w:val="1"/>
          <w:sz w:val="28"/>
          <w:szCs w:val="28"/>
        </w:rPr>
        <w:t>i</w:t>
      </w:r>
      <w:r w:rsidRPr="00AB18A4">
        <w:rPr>
          <w:rFonts w:ascii="Arial" w:eastAsia="Palatino Linotype" w:hAnsi="Arial" w:cs="Arial"/>
          <w:b/>
          <w:sz w:val="28"/>
          <w:szCs w:val="28"/>
        </w:rPr>
        <w:t>s</w:t>
      </w:r>
      <w:r w:rsidRPr="00AB18A4">
        <w:rPr>
          <w:rFonts w:ascii="Arial" w:eastAsia="Palatino Linotype" w:hAnsi="Arial" w:cs="Arial"/>
          <w:b/>
          <w:spacing w:val="11"/>
          <w:sz w:val="28"/>
          <w:szCs w:val="28"/>
        </w:rPr>
        <w:t xml:space="preserve"> </w:t>
      </w:r>
      <w:r w:rsidRPr="00AB18A4">
        <w:rPr>
          <w:rFonts w:ascii="Arial" w:eastAsia="Palatino Linotype" w:hAnsi="Arial" w:cs="Arial"/>
          <w:b/>
          <w:spacing w:val="1"/>
          <w:sz w:val="28"/>
          <w:szCs w:val="28"/>
        </w:rPr>
        <w:t>selectio</w:t>
      </w:r>
      <w:r w:rsidRPr="00AB18A4">
        <w:rPr>
          <w:rFonts w:ascii="Arial" w:eastAsia="Palatino Linotype" w:hAnsi="Arial" w:cs="Arial"/>
          <w:b/>
          <w:sz w:val="28"/>
          <w:szCs w:val="28"/>
        </w:rPr>
        <w:t xml:space="preserve">n </w:t>
      </w:r>
      <w:r w:rsidRPr="00AB18A4">
        <w:rPr>
          <w:rFonts w:ascii="Arial" w:eastAsia="Palatino Linotype" w:hAnsi="Arial" w:cs="Arial"/>
          <w:b/>
          <w:spacing w:val="1"/>
          <w:sz w:val="28"/>
          <w:szCs w:val="28"/>
        </w:rPr>
        <w:t>carrie</w:t>
      </w:r>
      <w:r w:rsidRPr="00AB18A4">
        <w:rPr>
          <w:rFonts w:ascii="Arial" w:eastAsia="Palatino Linotype" w:hAnsi="Arial" w:cs="Arial"/>
          <w:b/>
          <w:sz w:val="28"/>
          <w:szCs w:val="28"/>
        </w:rPr>
        <w:t>d</w:t>
      </w:r>
      <w:r w:rsidRPr="00AB18A4">
        <w:rPr>
          <w:rFonts w:ascii="Arial" w:eastAsia="Palatino Linotype" w:hAnsi="Arial" w:cs="Arial"/>
          <w:b/>
          <w:spacing w:val="53"/>
          <w:sz w:val="28"/>
          <w:szCs w:val="28"/>
        </w:rPr>
        <w:t xml:space="preserve"> </w:t>
      </w:r>
      <w:r w:rsidRPr="00AB18A4">
        <w:rPr>
          <w:rFonts w:ascii="Arial" w:eastAsia="Palatino Linotype" w:hAnsi="Arial" w:cs="Arial"/>
          <w:b/>
          <w:spacing w:val="1"/>
          <w:w w:val="103"/>
          <w:sz w:val="28"/>
          <w:szCs w:val="28"/>
        </w:rPr>
        <w:t>out</w:t>
      </w:r>
      <w:r w:rsidRPr="00AB18A4">
        <w:rPr>
          <w:rFonts w:ascii="Arial" w:eastAsia="Palatino Linotype" w:hAnsi="Arial" w:cs="Arial"/>
          <w:b/>
          <w:w w:val="124"/>
          <w:sz w:val="28"/>
          <w:szCs w:val="28"/>
        </w:rPr>
        <w:t>?</w:t>
      </w:r>
    </w:p>
    <w:p w:rsidR="001D3594" w:rsidRPr="00AB18A4" w:rsidRDefault="001D3594">
      <w:pPr>
        <w:spacing w:before="9" w:line="100" w:lineRule="exact"/>
        <w:rPr>
          <w:rFonts w:ascii="Arial" w:hAnsi="Arial" w:cs="Arial"/>
          <w:sz w:val="10"/>
          <w:szCs w:val="10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2"/>
          <w:w w:val="106"/>
          <w:sz w:val="21"/>
          <w:szCs w:val="21"/>
        </w:rPr>
        <w:t>Shor</w:t>
      </w:r>
      <w:r w:rsidRPr="00AB18A4">
        <w:rPr>
          <w:rFonts w:ascii="Arial" w:eastAsia="Palatino Linotype" w:hAnsi="Arial" w:cs="Arial"/>
          <w:b/>
          <w:w w:val="94"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1"/>
          <w:w w:val="94"/>
          <w:sz w:val="21"/>
          <w:szCs w:val="21"/>
        </w:rPr>
        <w:t>l</w:t>
      </w:r>
      <w:r w:rsidRPr="00AB18A4">
        <w:rPr>
          <w:rFonts w:ascii="Arial" w:eastAsia="Palatino Linotype" w:hAnsi="Arial" w:cs="Arial"/>
          <w:b/>
          <w:spacing w:val="1"/>
          <w:w w:val="102"/>
          <w:sz w:val="21"/>
          <w:szCs w:val="21"/>
        </w:rPr>
        <w:t>isting</w:t>
      </w:r>
    </w:p>
    <w:p w:rsidR="001D3594" w:rsidRPr="00AB18A4" w:rsidRDefault="001C6BE0" w:rsidP="00AB18A4">
      <w:pPr>
        <w:spacing w:line="260" w:lineRule="exact"/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UCA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applicatio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reviewe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-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mee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requirement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w w:val="108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ortlisted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98"/>
          <w:sz w:val="21"/>
          <w:szCs w:val="21"/>
        </w:rPr>
        <w:t>nvite</w:t>
      </w:r>
      <w:r w:rsidRPr="00AB18A4">
        <w:rPr>
          <w:rFonts w:ascii="Arial" w:eastAsia="Palatino Linotype" w:hAnsi="Arial" w:cs="Arial"/>
          <w:w w:val="98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atten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z w:val="21"/>
          <w:szCs w:val="21"/>
        </w:rPr>
        <w:t>A</w:t>
      </w:r>
      <w:r w:rsidRPr="00AB18A4">
        <w:rPr>
          <w:rFonts w:ascii="Arial" w:eastAsia="Palatino Linotype" w:hAnsi="Arial" w:cs="Arial"/>
          <w:b/>
          <w:spacing w:val="2"/>
          <w:sz w:val="21"/>
          <w:szCs w:val="21"/>
        </w:rPr>
        <w:t>dmission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b/>
          <w:spacing w:val="2"/>
          <w:sz w:val="21"/>
          <w:szCs w:val="21"/>
        </w:rPr>
        <w:t>day</w:t>
      </w:r>
      <w:r w:rsidRPr="00AB18A4">
        <w:rPr>
          <w:rFonts w:ascii="Arial" w:eastAsia="Palatino Linotype" w:hAnsi="Arial" w:cs="Arial"/>
          <w:b/>
          <w:sz w:val="21"/>
          <w:szCs w:val="21"/>
        </w:rPr>
        <w:t>.</w:t>
      </w:r>
      <w:r w:rsidRPr="00AB18A4">
        <w:rPr>
          <w:rFonts w:ascii="Arial" w:eastAsia="Palatino Linotype" w:hAnsi="Arial" w:cs="Arial"/>
          <w:b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lette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som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readin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help prepar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bu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candidate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aske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6"/>
          <w:sz w:val="21"/>
          <w:szCs w:val="21"/>
        </w:rPr>
        <w:t>familiariz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1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them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selve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 xml:space="preserve">HCPC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standard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conduct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performanc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ethic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-37"/>
          <w:sz w:val="21"/>
          <w:szCs w:val="21"/>
        </w:rPr>
        <w:t xml:space="preserve"> </w:t>
      </w:r>
      <w:r w:rsidR="0001389B" w:rsidRPr="0001389B">
        <w:t>http://www.hcpc-uk.org/aboutregistration/standards/standardsofconductperformanceandethics/</w:t>
      </w:r>
      <w:r w:rsidR="0001389B" w:rsidRPr="0001389B" w:rsidDel="0001389B">
        <w:t xml:space="preserve"> </w:t>
      </w:r>
      <w:r w:rsidR="0001389B"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 xml:space="preserve">nd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Capabilitie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Fra</w:t>
      </w:r>
      <w:r w:rsidR="009B071E" w:rsidRPr="00AB18A4">
        <w:rPr>
          <w:rFonts w:ascii="Arial" w:eastAsia="Palatino Linotype" w:hAnsi="Arial" w:cs="Arial"/>
          <w:spacing w:val="3"/>
          <w:sz w:val="21"/>
          <w:szCs w:val="21"/>
        </w:rPr>
        <w:t>mework https://www.basw.co.uk/pcf/</w:t>
      </w:r>
    </w:p>
    <w:p w:rsidR="001D3594" w:rsidRPr="00AB18A4" w:rsidRDefault="001C6BE0">
      <w:pPr>
        <w:spacing w:line="227" w:lineRule="auto"/>
        <w:ind w:left="186" w:right="232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als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5"/>
          <w:sz w:val="21"/>
          <w:szCs w:val="21"/>
        </w:rPr>
        <w:t>self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05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declaratio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0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for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DB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Healt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1"/>
          <w:sz w:val="21"/>
          <w:szCs w:val="21"/>
        </w:rPr>
        <w:t>check</w:t>
      </w:r>
      <w:r w:rsidRPr="00AB18A4">
        <w:rPr>
          <w:rFonts w:ascii="Arial" w:eastAsia="Palatino Linotype" w:hAnsi="Arial" w:cs="Arial"/>
          <w:w w:val="11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"/>
          <w:w w:val="1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complet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 advanc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mus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brin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day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d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admi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candidate</w:t>
      </w:r>
      <w:r w:rsid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sz w:val="21"/>
          <w:szCs w:val="21"/>
        </w:rPr>
        <w:t xml:space="preserve">have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attende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day.</w:t>
      </w:r>
    </w:p>
    <w:p w:rsidR="001D3594" w:rsidRPr="00AB18A4" w:rsidRDefault="001D3594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>
      <w:pPr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Wha</w:t>
      </w:r>
      <w:r w:rsidRPr="00AB18A4">
        <w:rPr>
          <w:rFonts w:ascii="Arial" w:eastAsia="Palatino Linotype" w:hAnsi="Arial" w:cs="Arial"/>
          <w:b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w w:val="107"/>
          <w:sz w:val="21"/>
          <w:szCs w:val="21"/>
        </w:rPr>
        <w:t>happen</w:t>
      </w:r>
      <w:r w:rsidRPr="00AB18A4">
        <w:rPr>
          <w:rFonts w:ascii="Arial" w:eastAsia="Palatino Linotype" w:hAnsi="Arial" w:cs="Arial"/>
          <w:b/>
          <w:w w:val="107"/>
          <w:sz w:val="21"/>
          <w:szCs w:val="21"/>
        </w:rPr>
        <w:t>s</w:t>
      </w:r>
      <w:r w:rsidRPr="00AB18A4">
        <w:rPr>
          <w:rFonts w:ascii="Arial" w:eastAsia="Palatino Linotype" w:hAnsi="Arial" w:cs="Arial"/>
          <w:b/>
          <w:spacing w:val="18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a</w:t>
      </w:r>
      <w:r w:rsidRPr="00AB18A4">
        <w:rPr>
          <w:rFonts w:ascii="Arial" w:eastAsia="Palatino Linotype" w:hAnsi="Arial" w:cs="Arial"/>
          <w:b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th</w:t>
      </w:r>
      <w:r w:rsidRPr="00AB18A4">
        <w:rPr>
          <w:rFonts w:ascii="Arial" w:eastAsia="Palatino Linotype" w:hAnsi="Arial" w:cs="Arial"/>
          <w:b/>
          <w:sz w:val="21"/>
          <w:szCs w:val="21"/>
        </w:rPr>
        <w:t>e</w:t>
      </w:r>
      <w:r w:rsidRPr="00AB18A4">
        <w:rPr>
          <w:rFonts w:ascii="Arial" w:eastAsia="Palatino Linotype" w:hAnsi="Arial" w:cs="Arial"/>
          <w:b/>
          <w:spacing w:val="39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b/>
          <w:spacing w:val="4"/>
          <w:sz w:val="21"/>
          <w:szCs w:val="21"/>
        </w:rPr>
        <w:t>Admission</w:t>
      </w:r>
      <w:r w:rsidR="009B071E" w:rsidRPr="00AB18A4">
        <w:rPr>
          <w:rFonts w:ascii="Arial" w:eastAsia="Palatino Linotype" w:hAnsi="Arial" w:cs="Arial"/>
          <w:b/>
          <w:sz w:val="21"/>
          <w:szCs w:val="21"/>
        </w:rPr>
        <w:t xml:space="preserve">s </w:t>
      </w:r>
      <w:r w:rsidR="009B071E" w:rsidRPr="00AB18A4">
        <w:rPr>
          <w:rFonts w:ascii="Arial" w:eastAsia="Palatino Linotype" w:hAnsi="Arial" w:cs="Arial"/>
          <w:b/>
          <w:spacing w:val="8"/>
          <w:sz w:val="21"/>
          <w:szCs w:val="21"/>
        </w:rPr>
        <w:t>day</w:t>
      </w:r>
      <w:r w:rsidRPr="00AB18A4">
        <w:rPr>
          <w:rFonts w:ascii="Arial" w:eastAsia="Palatino Linotype" w:hAnsi="Arial" w:cs="Arial"/>
          <w:b/>
          <w:spacing w:val="4"/>
          <w:w w:val="110"/>
          <w:sz w:val="21"/>
          <w:szCs w:val="21"/>
        </w:rPr>
        <w:t>?</w:t>
      </w:r>
    </w:p>
    <w:p w:rsidR="001D3594" w:rsidRPr="00AB18A4" w:rsidRDefault="001C6BE0" w:rsidP="00AB18A4">
      <w:pPr>
        <w:spacing w:line="260" w:lineRule="exact"/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position w:val="1"/>
          <w:sz w:val="21"/>
          <w:szCs w:val="21"/>
        </w:rPr>
        <w:t>consist</w:t>
      </w:r>
      <w:r w:rsidRPr="00AB18A4">
        <w:rPr>
          <w:rFonts w:ascii="Arial" w:eastAsia="Palatino Linotype" w:hAnsi="Arial" w:cs="Arial"/>
          <w:w w:val="109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3"/>
          <w:w w:val="10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writte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1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test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5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grou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1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activit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3"/>
          <w:position w:val="1"/>
          <w:sz w:val="21"/>
          <w:szCs w:val="21"/>
        </w:rPr>
        <w:t>individua</w:t>
      </w:r>
      <w:r w:rsidRPr="00AB18A4">
        <w:rPr>
          <w:rFonts w:ascii="Arial" w:eastAsia="Palatino Linotype" w:hAnsi="Arial" w:cs="Arial"/>
          <w:w w:val="93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4"/>
          <w:w w:val="9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interview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-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nee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2"/>
          <w:position w:val="1"/>
          <w:sz w:val="21"/>
          <w:szCs w:val="21"/>
        </w:rPr>
        <w:t>be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prepare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sta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3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whol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position w:val="1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5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10am</w:t>
      </w:r>
      <w:r w:rsidRPr="00AB18A4">
        <w:rPr>
          <w:rFonts w:ascii="Arial" w:eastAsia="Palatino Linotype" w:hAnsi="Arial" w:cs="Arial"/>
          <w:w w:val="108"/>
          <w:position w:val="1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08"/>
          <w:position w:val="1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6p</w:t>
      </w:r>
      <w:r w:rsidRPr="00AB18A4">
        <w:rPr>
          <w:rFonts w:ascii="Arial" w:eastAsia="Palatino Linotype" w:hAnsi="Arial" w:cs="Arial"/>
          <w:w w:val="108"/>
          <w:position w:val="1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2"/>
          <w:w w:val="10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position w:val="1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5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thoug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ther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usuall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longe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position w:val="1"/>
          <w:sz w:val="21"/>
          <w:szCs w:val="21"/>
        </w:rPr>
        <w:t>break</w:t>
      </w:r>
      <w:r w:rsidR="00AB18A4">
        <w:rPr>
          <w:rFonts w:ascii="Arial" w:eastAsia="Palatino Linotype" w:hAnsi="Arial" w:cs="Arial"/>
          <w:spacing w:val="2"/>
          <w:w w:val="10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lunc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lon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day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aske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5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brin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phot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-14"/>
          <w:position w:val="1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passpor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whe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you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registe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star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Heal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for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8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collecte</w:t>
      </w:r>
      <w:r w:rsid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position w:val="1"/>
          <w:sz w:val="21"/>
          <w:szCs w:val="21"/>
        </w:rPr>
        <w:t>the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AB18A4" w:rsidRPr="00AB18A4">
        <w:rPr>
          <w:rFonts w:ascii="Arial" w:eastAsia="Palatino Linotype" w:hAnsi="Arial" w:cs="Arial"/>
          <w:spacing w:val="2"/>
          <w:w w:val="96"/>
          <w:position w:val="1"/>
          <w:sz w:val="21"/>
          <w:szCs w:val="21"/>
        </w:rPr>
        <w:t>interview</w:t>
      </w:r>
      <w:r w:rsidRPr="00AB18A4">
        <w:rPr>
          <w:rFonts w:ascii="Arial" w:eastAsia="Palatino Linotype" w:hAnsi="Arial" w:cs="Arial"/>
          <w:spacing w:val="14"/>
          <w:w w:val="9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stage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1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14"/>
          <w:position w:val="1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essentia</w:t>
      </w:r>
      <w:r w:rsidR="009B071E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l </w:t>
      </w:r>
      <w:r w:rsidR="009B071E"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>criterion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3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5"/>
          <w:position w:val="1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communication</w:t>
      </w:r>
      <w:r w:rsidR="009B071E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s </w:t>
      </w:r>
      <w:r w:rsidR="009B071E" w:rsidRPr="00AB18A4">
        <w:rPr>
          <w:rFonts w:ascii="Arial" w:eastAsia="Palatino Linotype" w:hAnsi="Arial" w:cs="Arial"/>
          <w:spacing w:val="41"/>
          <w:position w:val="1"/>
          <w:sz w:val="21"/>
          <w:szCs w:val="21"/>
        </w:rPr>
        <w:t>skills</w:t>
      </w:r>
      <w:r w:rsidRPr="00AB18A4">
        <w:rPr>
          <w:rFonts w:ascii="Arial" w:eastAsia="Palatino Linotype" w:hAnsi="Arial" w:cs="Arial"/>
          <w:spacing w:val="3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th</w:t>
      </w:r>
      <w:r w:rsid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position w:val="1"/>
          <w:sz w:val="21"/>
          <w:szCs w:val="21"/>
        </w:rPr>
        <w:t>standard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4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Englis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3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form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teste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"/>
          <w:w w:val="111"/>
          <w:position w:val="1"/>
          <w:sz w:val="21"/>
          <w:szCs w:val="21"/>
        </w:rPr>
        <w:t>acros</w:t>
      </w:r>
      <w:r w:rsidRPr="00AB18A4">
        <w:rPr>
          <w:rFonts w:ascii="Arial" w:eastAsia="Palatino Linotype" w:hAnsi="Arial" w:cs="Arial"/>
          <w:w w:val="111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6"/>
          <w:w w:val="1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4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position w:val="1"/>
          <w:sz w:val="21"/>
          <w:szCs w:val="21"/>
        </w:rPr>
        <w:t>‐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  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reading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,  </w:t>
      </w:r>
      <w:r w:rsidRPr="00AB18A4">
        <w:rPr>
          <w:rFonts w:ascii="Arial" w:eastAsia="Palatino Linotype" w:hAnsi="Arial" w:cs="Arial"/>
          <w:spacing w:val="1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writin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g </w:t>
      </w:r>
      <w:r w:rsidRPr="00AB18A4">
        <w:rPr>
          <w:rFonts w:ascii="Arial" w:eastAsia="Palatino Linotype" w:hAnsi="Arial" w:cs="Arial"/>
          <w:spacing w:val="1"/>
          <w:w w:val="102"/>
          <w:position w:val="1"/>
          <w:sz w:val="21"/>
          <w:szCs w:val="21"/>
        </w:rPr>
        <w:t>and</w:t>
      </w:r>
      <w:r w:rsidR="00AB18A4">
        <w:rPr>
          <w:rFonts w:ascii="Arial" w:eastAsia="Palatino Linotype" w:hAnsi="Arial" w:cs="Arial"/>
          <w:spacing w:val="1"/>
          <w:w w:val="102"/>
          <w:position w:val="1"/>
          <w:sz w:val="21"/>
          <w:szCs w:val="21"/>
        </w:rPr>
        <w:t xml:space="preserve"> s</w:t>
      </w:r>
      <w:r w:rsidR="009B071E" w:rsidRPr="00AB18A4">
        <w:rPr>
          <w:rFonts w:ascii="Arial" w:eastAsia="Palatino Linotype" w:hAnsi="Arial" w:cs="Arial"/>
          <w:spacing w:val="1"/>
          <w:w w:val="104"/>
          <w:position w:val="1"/>
          <w:sz w:val="21"/>
          <w:szCs w:val="21"/>
        </w:rPr>
        <w:t>peaking</w:t>
      </w:r>
      <w:r w:rsidRPr="00AB18A4">
        <w:rPr>
          <w:rFonts w:ascii="Arial" w:eastAsia="Palatino Linotype" w:hAnsi="Arial" w:cs="Arial"/>
          <w:w w:val="114"/>
          <w:position w:val="1"/>
          <w:sz w:val="21"/>
          <w:szCs w:val="21"/>
        </w:rPr>
        <w:t>.</w:t>
      </w:r>
    </w:p>
    <w:p w:rsidR="001D3594" w:rsidRPr="00AB18A4" w:rsidRDefault="001D3594">
      <w:pPr>
        <w:spacing w:before="6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 w:rsidP="009B071E">
      <w:pPr>
        <w:spacing w:line="227" w:lineRule="auto"/>
        <w:ind w:left="186" w:right="6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3"/>
          <w:sz w:val="21"/>
          <w:szCs w:val="21"/>
        </w:rPr>
        <w:t>writte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b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3"/>
          <w:sz w:val="21"/>
          <w:szCs w:val="21"/>
        </w:rPr>
        <w:t>tes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b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last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abou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3</w:t>
      </w:r>
      <w:r w:rsidRPr="00AB18A4">
        <w:rPr>
          <w:rFonts w:ascii="Arial" w:eastAsia="Palatino Linotype" w:hAnsi="Arial" w:cs="Arial"/>
          <w:sz w:val="21"/>
          <w:szCs w:val="21"/>
        </w:rPr>
        <w:t xml:space="preserve">0 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minute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usuall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take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morningFollowin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tal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from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membe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tea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ke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2"/>
          <w:sz w:val="21"/>
          <w:szCs w:val="21"/>
        </w:rPr>
        <w:t>aspect</w:t>
      </w:r>
      <w:r w:rsidRPr="00AB18A4">
        <w:rPr>
          <w:rFonts w:ascii="Arial" w:eastAsia="Palatino Linotype" w:hAnsi="Arial" w:cs="Arial"/>
          <w:w w:val="112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7"/>
          <w:w w:val="1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9B071E" w:rsidRPr="00AB18A4">
        <w:rPr>
          <w:rFonts w:ascii="Arial" w:eastAsia="Palatino Linotype" w:hAnsi="Arial" w:cs="Arial"/>
          <w:spacing w:val="14"/>
          <w:sz w:val="21"/>
          <w:szCs w:val="21"/>
        </w:rPr>
        <w:t>are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covere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and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 hav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opportunit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as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k </w:t>
      </w:r>
      <w:r w:rsidR="009B071E" w:rsidRPr="00AB18A4">
        <w:rPr>
          <w:rFonts w:ascii="Arial" w:eastAsia="Palatino Linotype" w:hAnsi="Arial" w:cs="Arial"/>
          <w:spacing w:val="10"/>
          <w:sz w:val="21"/>
          <w:szCs w:val="21"/>
        </w:rPr>
        <w:t>any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questions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Meanwhil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test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marke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 xml:space="preserve">social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 xml:space="preserve">k 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staf</w:t>
      </w:r>
      <w:r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sz w:val="21"/>
          <w:szCs w:val="21"/>
        </w:rPr>
        <w:t>‐</w:t>
      </w:r>
      <w:r w:rsidRPr="00AB18A4">
        <w:rPr>
          <w:rFonts w:ascii="Arial" w:eastAsia="Palatino Linotype" w:hAnsi="Arial" w:cs="Arial"/>
          <w:sz w:val="21"/>
          <w:szCs w:val="21"/>
        </w:rPr>
        <w:t xml:space="preserve">  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mark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hel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bursar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rankin</w:t>
      </w:r>
      <w:r w:rsidRPr="00AB18A4">
        <w:rPr>
          <w:rFonts w:ascii="Arial" w:eastAsia="Palatino Linotype" w:hAnsi="Arial" w:cs="Arial"/>
          <w:sz w:val="21"/>
          <w:szCs w:val="21"/>
        </w:rPr>
        <w:t xml:space="preserve">g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purpose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 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MS</w:t>
      </w:r>
      <w:r w:rsidRPr="00AB18A4">
        <w:rPr>
          <w:rFonts w:ascii="Arial" w:eastAsia="Palatino Linotype" w:hAnsi="Arial" w:cs="Arial"/>
          <w:sz w:val="21"/>
          <w:szCs w:val="21"/>
        </w:rPr>
        <w:t xml:space="preserve">c 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 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Work student</w:t>
      </w:r>
      <w:r w:rsidRPr="00AB18A4">
        <w:rPr>
          <w:rFonts w:ascii="Arial" w:eastAsia="Palatino Linotype" w:hAnsi="Arial" w:cs="Arial"/>
          <w:sz w:val="21"/>
          <w:szCs w:val="21"/>
        </w:rPr>
        <w:t>s.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5"/>
          <w:sz w:val="21"/>
          <w:szCs w:val="21"/>
        </w:rPr>
        <w:t>unsuccessfu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4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tes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stage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="009B071E" w:rsidRPr="00AB18A4">
        <w:rPr>
          <w:rFonts w:ascii="Arial" w:eastAsia="Palatino Linotype" w:hAnsi="Arial" w:cs="Arial"/>
          <w:spacing w:val="21"/>
          <w:sz w:val="21"/>
          <w:szCs w:val="21"/>
        </w:rPr>
        <w:t>we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3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giv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 xml:space="preserve">some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feedbac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k </w:t>
      </w:r>
      <w:r w:rsidR="009B071E" w:rsidRPr="00AB18A4">
        <w:rPr>
          <w:rFonts w:ascii="Arial" w:eastAsia="Palatino Linotype" w:hAnsi="Arial" w:cs="Arial"/>
          <w:spacing w:val="17"/>
          <w:sz w:val="21"/>
          <w:szCs w:val="21"/>
        </w:rPr>
        <w:t>and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0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advis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abou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="009B071E" w:rsidRPr="00AB18A4">
        <w:rPr>
          <w:rFonts w:ascii="Arial" w:eastAsia="Palatino Linotype" w:hAnsi="Arial" w:cs="Arial"/>
          <w:spacing w:val="2"/>
          <w:sz w:val="21"/>
          <w:szCs w:val="21"/>
        </w:rPr>
        <w:t>possibl</w:t>
      </w:r>
      <w:r w:rsidR="009B071E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9B071E" w:rsidRPr="00AB18A4">
        <w:rPr>
          <w:rFonts w:ascii="Arial" w:eastAsia="Palatino Linotype" w:hAnsi="Arial" w:cs="Arial"/>
          <w:spacing w:val="4"/>
          <w:sz w:val="21"/>
          <w:szCs w:val="21"/>
        </w:rPr>
        <w:t>alternative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course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s.</w:t>
      </w:r>
    </w:p>
    <w:p w:rsidR="001D3594" w:rsidRPr="00AB18A4" w:rsidRDefault="001D3594">
      <w:pPr>
        <w:spacing w:before="15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 w:rsidP="00AB18A4">
      <w:pPr>
        <w:spacing w:line="226" w:lineRule="auto"/>
        <w:ind w:left="186" w:right="71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w w:val="109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uccessfu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applicant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 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invite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procee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 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observe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sz w:val="21"/>
          <w:szCs w:val="21"/>
        </w:rPr>
        <w:t>grou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p  </w:t>
      </w:r>
      <w:r w:rsidRPr="00AB18A4">
        <w:rPr>
          <w:rFonts w:ascii="Arial" w:eastAsia="Palatino Linotype" w:hAnsi="Arial" w:cs="Arial"/>
          <w:b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w w:val="103"/>
          <w:sz w:val="21"/>
          <w:szCs w:val="21"/>
        </w:rPr>
        <w:t xml:space="preserve">activity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followin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 xml:space="preserve">a </w:t>
      </w:r>
      <w:r w:rsidR="00AB18A4">
        <w:rPr>
          <w:rFonts w:ascii="Arial" w:eastAsia="Palatino Linotype" w:hAnsi="Arial" w:cs="Arial"/>
          <w:spacing w:val="45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hor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video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Afte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1"/>
          <w:sz w:val="21"/>
          <w:szCs w:val="21"/>
        </w:rPr>
        <w:t>individua</w:t>
      </w:r>
      <w:r w:rsidRPr="00AB18A4">
        <w:rPr>
          <w:rFonts w:ascii="Arial" w:eastAsia="Palatino Linotype" w:hAnsi="Arial" w:cs="Arial"/>
          <w:b/>
          <w:sz w:val="21"/>
          <w:szCs w:val="21"/>
        </w:rPr>
        <w:t>l</w:t>
      </w:r>
      <w:r w:rsidRPr="00AB18A4">
        <w:rPr>
          <w:rFonts w:ascii="Arial" w:eastAsia="Palatino Linotype" w:hAnsi="Arial" w:cs="Arial"/>
          <w:b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1"/>
          <w:sz w:val="21"/>
          <w:szCs w:val="21"/>
        </w:rPr>
        <w:t>intervie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w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usuall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two interviewers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wel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team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servic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users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partner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 xml:space="preserve">practitioners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participat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selectio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process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56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result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intervie</w:t>
      </w:r>
      <w:r w:rsidRPr="00AB18A4">
        <w:rPr>
          <w:rFonts w:ascii="Arial" w:eastAsia="Palatino Linotype" w:hAnsi="Arial" w:cs="Arial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suall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vi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email </w:t>
      </w:r>
      <w:r w:rsidRPr="00AB18A4">
        <w:rPr>
          <w:rFonts w:ascii="Arial" w:eastAsia="Palatino Linotype" w:hAnsi="Arial" w:cs="Arial"/>
          <w:spacing w:val="2"/>
          <w:w w:val="93"/>
          <w:sz w:val="21"/>
          <w:szCs w:val="21"/>
        </w:rPr>
        <w:t>withi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5"/>
          <w:w w:val="9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2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workin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days.</w:t>
      </w:r>
    </w:p>
    <w:p w:rsidR="001D3594" w:rsidRPr="00AB18A4" w:rsidRDefault="001D3594">
      <w:pPr>
        <w:spacing w:before="3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>
      <w:pPr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Wha</w:t>
      </w:r>
      <w:r w:rsidRPr="00AB18A4">
        <w:rPr>
          <w:rFonts w:ascii="Arial" w:eastAsia="Palatino Linotype" w:hAnsi="Arial" w:cs="Arial"/>
          <w:b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i</w:t>
      </w:r>
      <w:r w:rsidRPr="00AB18A4">
        <w:rPr>
          <w:rFonts w:ascii="Arial" w:eastAsia="Palatino Linotype" w:hAnsi="Arial" w:cs="Arial"/>
          <w:b/>
          <w:sz w:val="21"/>
          <w:szCs w:val="21"/>
        </w:rPr>
        <w:t>f</w:t>
      </w:r>
      <w:r w:rsidRPr="00AB18A4">
        <w:rPr>
          <w:rFonts w:ascii="Arial" w:eastAsia="Palatino Linotype" w:hAnsi="Arial" w:cs="Arial"/>
          <w:b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b/>
          <w:spacing w:val="27"/>
          <w:w w:val="7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hav</w:t>
      </w:r>
      <w:r w:rsidRPr="00AB18A4">
        <w:rPr>
          <w:rFonts w:ascii="Arial" w:eastAsia="Palatino Linotype" w:hAnsi="Arial" w:cs="Arial"/>
          <w:b/>
          <w:sz w:val="21"/>
          <w:szCs w:val="21"/>
        </w:rPr>
        <w:t>e</w:t>
      </w:r>
      <w:r w:rsidRPr="00AB18A4">
        <w:rPr>
          <w:rFonts w:ascii="Arial" w:eastAsia="Palatino Linotype" w:hAnsi="Arial" w:cs="Arial"/>
          <w:b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z w:val="21"/>
          <w:szCs w:val="21"/>
        </w:rPr>
        <w:t>a</w:t>
      </w:r>
      <w:r w:rsidRPr="00AB18A4">
        <w:rPr>
          <w:rFonts w:ascii="Arial" w:eastAsia="Palatino Linotype" w:hAnsi="Arial" w:cs="Arial"/>
          <w:b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w w:val="102"/>
          <w:sz w:val="21"/>
          <w:szCs w:val="21"/>
        </w:rPr>
        <w:t>disability?</w:t>
      </w:r>
    </w:p>
    <w:p w:rsidR="001D3594" w:rsidRPr="00AB18A4" w:rsidRDefault="001C6BE0" w:rsidP="00AB18A4">
      <w:pPr>
        <w:spacing w:line="260" w:lineRule="exact"/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nee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contac</w:t>
      </w:r>
      <w:r w:rsid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tea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soo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possibl</w:t>
      </w:r>
      <w:r w:rsid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le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kno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w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2"/>
          <w:position w:val="1"/>
          <w:sz w:val="21"/>
          <w:szCs w:val="21"/>
        </w:rPr>
        <w:t>that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reasonabl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adjustment</w:t>
      </w:r>
      <w:r w:rsid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mad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day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Dependin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natur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4"/>
          <w:position w:val="1"/>
          <w:sz w:val="21"/>
          <w:szCs w:val="21"/>
        </w:rPr>
        <w:t>the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disabilit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8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advis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wha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evidenc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requir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advanc</w:t>
      </w:r>
      <w:r w:rsid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concernin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5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4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position w:val="1"/>
          <w:sz w:val="21"/>
          <w:szCs w:val="21"/>
        </w:rPr>
        <w:t>an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independen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repor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position w:val="1"/>
          <w:sz w:val="21"/>
          <w:szCs w:val="21"/>
        </w:rPr>
        <w:t>identifyin</w:t>
      </w:r>
      <w:r w:rsidRPr="00AB18A4">
        <w:rPr>
          <w:rFonts w:ascii="Arial" w:eastAsia="Palatino Linotype" w:hAnsi="Arial" w:cs="Arial"/>
          <w:w w:val="96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4"/>
          <w:w w:val="9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dyslexi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position w:val="1"/>
          <w:sz w:val="21"/>
          <w:szCs w:val="21"/>
        </w:rPr>
        <w:t>needs.</w:t>
      </w:r>
    </w:p>
    <w:p w:rsidR="001D3594" w:rsidRPr="00AB18A4" w:rsidRDefault="001D3594">
      <w:pPr>
        <w:spacing w:before="13" w:line="240" w:lineRule="exact"/>
        <w:rPr>
          <w:rFonts w:ascii="Arial" w:hAnsi="Arial" w:cs="Arial"/>
          <w:sz w:val="24"/>
          <w:szCs w:val="24"/>
        </w:rPr>
      </w:pPr>
    </w:p>
    <w:p w:rsidR="001D3594" w:rsidRPr="00AB18A4" w:rsidRDefault="001C6BE0" w:rsidP="00AB18A4">
      <w:pPr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Wha</w:t>
      </w:r>
      <w:r w:rsidRPr="00AB18A4">
        <w:rPr>
          <w:rFonts w:ascii="Arial" w:eastAsia="Palatino Linotype" w:hAnsi="Arial" w:cs="Arial"/>
          <w:b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i</w:t>
      </w:r>
      <w:r w:rsidRPr="00AB18A4">
        <w:rPr>
          <w:rFonts w:ascii="Arial" w:eastAsia="Palatino Linotype" w:hAnsi="Arial" w:cs="Arial"/>
          <w:b/>
          <w:sz w:val="21"/>
          <w:szCs w:val="21"/>
        </w:rPr>
        <w:t>f</w:t>
      </w:r>
      <w:r w:rsidRPr="00AB18A4">
        <w:rPr>
          <w:rFonts w:ascii="Arial" w:eastAsia="Palatino Linotype" w:hAnsi="Arial" w:cs="Arial"/>
          <w:b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b/>
          <w:spacing w:val="27"/>
          <w:w w:val="7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can’</w:t>
      </w:r>
      <w:r w:rsidRPr="00AB18A4">
        <w:rPr>
          <w:rFonts w:ascii="Arial" w:eastAsia="Palatino Linotype" w:hAnsi="Arial" w:cs="Arial"/>
          <w:b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atten</w:t>
      </w:r>
      <w:r w:rsidRPr="00AB18A4">
        <w:rPr>
          <w:rFonts w:ascii="Arial" w:eastAsia="Palatino Linotype" w:hAnsi="Arial" w:cs="Arial"/>
          <w:b/>
          <w:sz w:val="21"/>
          <w:szCs w:val="21"/>
        </w:rPr>
        <w:t>d</w:t>
      </w:r>
      <w:r w:rsidRPr="00AB18A4">
        <w:rPr>
          <w:rFonts w:ascii="Arial" w:eastAsia="Palatino Linotype" w:hAnsi="Arial" w:cs="Arial"/>
          <w:b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a</w:t>
      </w:r>
      <w:r w:rsidRPr="00AB18A4">
        <w:rPr>
          <w:rFonts w:ascii="Arial" w:eastAsia="Palatino Linotype" w:hAnsi="Arial" w:cs="Arial"/>
          <w:b/>
          <w:sz w:val="21"/>
          <w:szCs w:val="21"/>
        </w:rPr>
        <w:t>n</w:t>
      </w:r>
      <w:r w:rsidRPr="00AB18A4">
        <w:rPr>
          <w:rFonts w:ascii="Arial" w:eastAsia="Palatino Linotype" w:hAnsi="Arial" w:cs="Arial"/>
          <w:b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b/>
          <w:sz w:val="21"/>
          <w:szCs w:val="21"/>
        </w:rPr>
        <w:t>s</w:t>
      </w:r>
      <w:r w:rsidRPr="00AB18A4">
        <w:rPr>
          <w:rFonts w:ascii="Arial" w:eastAsia="Palatino Linotype" w:hAnsi="Arial" w:cs="Arial"/>
          <w:b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4"/>
          <w:w w:val="110"/>
          <w:sz w:val="21"/>
          <w:szCs w:val="21"/>
        </w:rPr>
        <w:t>day?</w:t>
      </w:r>
    </w:p>
    <w:p w:rsidR="001D3594" w:rsidRPr="00AB18A4" w:rsidRDefault="001C6BE0" w:rsidP="00AB18A4">
      <w:pPr>
        <w:spacing w:line="260" w:lineRule="exact"/>
        <w:ind w:left="18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-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no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abl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atten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mus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le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kno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soo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position w:val="1"/>
          <w:sz w:val="21"/>
          <w:szCs w:val="21"/>
        </w:rPr>
        <w:t>possible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7"/>
          <w:position w:val="1"/>
          <w:sz w:val="21"/>
          <w:szCs w:val="21"/>
        </w:rPr>
        <w:t>re</w:t>
      </w:r>
      <w:r w:rsidRPr="00AB18A4">
        <w:rPr>
          <w:rFonts w:ascii="Arial" w:eastAsia="Palatino Linotype" w:hAnsi="Arial" w:cs="Arial"/>
          <w:w w:val="107"/>
          <w:position w:val="1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07"/>
          <w:position w:val="1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2"/>
          <w:w w:val="107"/>
          <w:position w:val="1"/>
          <w:sz w:val="21"/>
          <w:szCs w:val="21"/>
        </w:rPr>
        <w:t>booke</w:t>
      </w:r>
      <w:r w:rsidRPr="00AB18A4">
        <w:rPr>
          <w:rFonts w:ascii="Arial" w:eastAsia="Palatino Linotype" w:hAnsi="Arial" w:cs="Arial"/>
          <w:w w:val="107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6"/>
          <w:w w:val="10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int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nex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avai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labl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day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Ther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6"/>
          <w:position w:val="1"/>
          <w:sz w:val="21"/>
          <w:szCs w:val="21"/>
        </w:rPr>
        <w:t>normall</w:t>
      </w:r>
      <w:r w:rsidRPr="00AB18A4">
        <w:rPr>
          <w:rFonts w:ascii="Arial" w:eastAsia="Palatino Linotype" w:hAnsi="Arial" w:cs="Arial"/>
          <w:w w:val="96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w w:val="9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1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2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pe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yea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bu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8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w w:val="108"/>
          <w:position w:val="1"/>
          <w:sz w:val="21"/>
          <w:szCs w:val="21"/>
        </w:rPr>
        <w:t>o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offe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plac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mad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withou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goin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throug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complet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selectio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1"/>
          <w:position w:val="1"/>
          <w:sz w:val="21"/>
          <w:szCs w:val="21"/>
        </w:rPr>
        <w:t>process.</w:t>
      </w:r>
    </w:p>
    <w:p w:rsidR="001D3594" w:rsidRPr="00AB18A4" w:rsidRDefault="001D3594">
      <w:pPr>
        <w:spacing w:before="5" w:line="160" w:lineRule="exact"/>
        <w:rPr>
          <w:rFonts w:ascii="Arial" w:hAnsi="Arial" w:cs="Arial"/>
          <w:sz w:val="16"/>
          <w:szCs w:val="16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AB18A4">
      <w:pPr>
        <w:ind w:left="186"/>
        <w:rPr>
          <w:rFonts w:ascii="Arial" w:eastAsia="Palatino Linotype" w:hAnsi="Arial" w:cs="Arial"/>
          <w:b/>
          <w:sz w:val="21"/>
          <w:szCs w:val="21"/>
        </w:rPr>
      </w:pPr>
      <w:r w:rsidRPr="00AB18A4">
        <w:rPr>
          <w:rFonts w:ascii="Arial" w:eastAsia="Palatino Linotype" w:hAnsi="Arial" w:cs="Arial"/>
          <w:b/>
          <w:spacing w:val="3"/>
          <w:sz w:val="21"/>
          <w:szCs w:val="21"/>
        </w:rPr>
        <w:t>Offere</w:t>
      </w:r>
      <w:r w:rsidRPr="00AB18A4">
        <w:rPr>
          <w:rFonts w:ascii="Arial" w:eastAsia="Palatino Linotype" w:hAnsi="Arial" w:cs="Arial"/>
          <w:b/>
          <w:sz w:val="21"/>
          <w:szCs w:val="21"/>
        </w:rPr>
        <w:t>d</w:t>
      </w:r>
      <w:r w:rsidRPr="00AB18A4">
        <w:rPr>
          <w:rFonts w:ascii="Arial" w:eastAsia="Palatino Linotype" w:hAnsi="Arial" w:cs="Arial"/>
          <w:b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z w:val="21"/>
          <w:szCs w:val="21"/>
        </w:rPr>
        <w:t>a</w:t>
      </w:r>
      <w:r w:rsidRPr="00AB18A4">
        <w:rPr>
          <w:rFonts w:ascii="Arial" w:eastAsia="Palatino Linotype" w:hAnsi="Arial" w:cs="Arial"/>
          <w:b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3"/>
          <w:sz w:val="21"/>
          <w:szCs w:val="21"/>
        </w:rPr>
        <w:t>plac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e </w:t>
      </w:r>
      <w:r w:rsidR="00AB18A4">
        <w:rPr>
          <w:rFonts w:ascii="Arial" w:eastAsia="Palatino Linotype" w:hAnsi="Arial" w:cs="Arial"/>
          <w:b/>
          <w:sz w:val="21"/>
          <w:szCs w:val="21"/>
        </w:rPr>
        <w:t>–</w:t>
      </w:r>
      <w:r w:rsidRPr="00AB18A4">
        <w:rPr>
          <w:rFonts w:ascii="Arial" w:eastAsia="Palatino Linotype" w:hAnsi="Arial" w:cs="Arial"/>
          <w:b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3"/>
          <w:sz w:val="21"/>
          <w:szCs w:val="21"/>
        </w:rPr>
        <w:t>wha</w:t>
      </w:r>
      <w:r w:rsidRPr="00AB18A4">
        <w:rPr>
          <w:rFonts w:ascii="Arial" w:eastAsia="Palatino Linotype" w:hAnsi="Arial" w:cs="Arial"/>
          <w:b/>
          <w:sz w:val="21"/>
          <w:szCs w:val="21"/>
        </w:rPr>
        <w:t>t</w:t>
      </w:r>
      <w:r w:rsidRPr="00AB18A4">
        <w:rPr>
          <w:rFonts w:ascii="Arial" w:eastAsia="Palatino Linotype" w:hAnsi="Arial" w:cs="Arial"/>
          <w:b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b/>
          <w:spacing w:val="2"/>
          <w:w w:val="112"/>
          <w:sz w:val="21"/>
          <w:szCs w:val="21"/>
        </w:rPr>
        <w:t>next?</w:t>
      </w:r>
    </w:p>
    <w:p w:rsidR="001D3594" w:rsidRPr="00AB18A4" w:rsidRDefault="001C6BE0" w:rsidP="00AB18A4">
      <w:pPr>
        <w:spacing w:line="260" w:lineRule="exact"/>
        <w:ind w:left="186"/>
        <w:rPr>
          <w:rFonts w:ascii="Arial" w:eastAsia="Palatino Linotype" w:hAnsi="Arial" w:cs="Arial"/>
          <w:sz w:val="21"/>
          <w:szCs w:val="21"/>
        </w:rPr>
        <w:sectPr w:rsidR="001D3594" w:rsidRPr="00AB18A4">
          <w:footerReference w:type="default" r:id="rId12"/>
          <w:pgSz w:w="11920" w:h="16840"/>
          <w:pgMar w:top="1380" w:right="1200" w:bottom="0" w:left="1240" w:header="0" w:footer="0" w:gutter="0"/>
          <w:cols w:space="720"/>
        </w:sectPr>
      </w:pP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-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London</w:t>
      </w:r>
      <w:r w:rsidR="009B071E"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M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righ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1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plac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shoul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1"/>
          <w:position w:val="1"/>
          <w:sz w:val="21"/>
          <w:szCs w:val="21"/>
        </w:rPr>
        <w:t>accep</w:t>
      </w:r>
      <w:r w:rsidRPr="00AB18A4">
        <w:rPr>
          <w:rFonts w:ascii="Arial" w:eastAsia="Palatino Linotype" w:hAnsi="Arial" w:cs="Arial"/>
          <w:w w:val="111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0"/>
          <w:w w:val="1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offe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soo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position w:val="1"/>
          <w:sz w:val="21"/>
          <w:szCs w:val="21"/>
        </w:rPr>
        <w:t>possibl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 –</w:t>
      </w:r>
      <w:r w:rsidRPr="00AB18A4">
        <w:rPr>
          <w:rFonts w:ascii="Arial" w:eastAsia="Palatino Linotype" w:hAnsi="Arial" w:cs="Arial"/>
          <w:spacing w:val="1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you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nee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ensur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condition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me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soo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possible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1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7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0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hel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wit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ensuring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include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bursar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allocatio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postgraduat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students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8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kee</w:t>
      </w:r>
      <w:r w:rsidRPr="00AB18A4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regular contac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vi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ou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tea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pacing w:val="-24"/>
          <w:sz w:val="21"/>
          <w:szCs w:val="21"/>
        </w:rPr>
        <w:t>d</w:t>
      </w:r>
      <w:r w:rsidRPr="00AB18A4">
        <w:rPr>
          <w:rFonts w:ascii="Arial" w:eastAsia="Calibri" w:hAnsi="Arial" w:cs="Arial"/>
          <w:spacing w:val="-11"/>
          <w:position w:val="10"/>
          <w:sz w:val="19"/>
          <w:szCs w:val="19"/>
        </w:rPr>
        <w:t>8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Admission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tuto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enrolmen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>the</w:t>
      </w:r>
      <w:r w:rsid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tea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take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over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C6BE0">
      <w:pPr>
        <w:spacing w:before="70"/>
        <w:ind w:left="113"/>
        <w:rPr>
          <w:rFonts w:ascii="Arial" w:hAnsi="Arial" w:cs="Arial"/>
          <w:sz w:val="28"/>
          <w:szCs w:val="28"/>
        </w:rPr>
      </w:pPr>
      <w:r w:rsidRPr="00AB18A4">
        <w:rPr>
          <w:rFonts w:ascii="Arial" w:hAnsi="Arial" w:cs="Arial"/>
          <w:b/>
          <w:spacing w:val="1"/>
          <w:sz w:val="28"/>
          <w:szCs w:val="28"/>
        </w:rPr>
        <w:lastRenderedPageBreak/>
        <w:t>4</w:t>
      </w:r>
      <w:r w:rsidRPr="00AB18A4">
        <w:rPr>
          <w:rFonts w:ascii="Arial" w:hAnsi="Arial" w:cs="Arial"/>
          <w:b/>
          <w:sz w:val="28"/>
          <w:szCs w:val="28"/>
        </w:rPr>
        <w:t xml:space="preserve">. </w:t>
      </w:r>
      <w:r w:rsidRPr="00AB18A4">
        <w:rPr>
          <w:rFonts w:ascii="Arial" w:hAnsi="Arial" w:cs="Arial"/>
          <w:b/>
          <w:spacing w:val="23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Ho</w:t>
      </w:r>
      <w:r w:rsidRPr="00AB18A4">
        <w:rPr>
          <w:rFonts w:ascii="Arial" w:hAnsi="Arial" w:cs="Arial"/>
          <w:b/>
          <w:sz w:val="28"/>
          <w:szCs w:val="28"/>
        </w:rPr>
        <w:t>w</w:t>
      </w:r>
      <w:r w:rsidRPr="00AB18A4">
        <w:rPr>
          <w:rFonts w:ascii="Arial" w:hAnsi="Arial" w:cs="Arial"/>
          <w:b/>
          <w:spacing w:val="48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muc</w:t>
      </w:r>
      <w:r w:rsidR="00AB18A4">
        <w:rPr>
          <w:rFonts w:ascii="Arial" w:hAnsi="Arial" w:cs="Arial"/>
          <w:b/>
          <w:sz w:val="28"/>
          <w:szCs w:val="28"/>
        </w:rPr>
        <w:t>h</w:t>
      </w:r>
      <w:r w:rsidRPr="00AB18A4">
        <w:rPr>
          <w:rFonts w:ascii="Arial" w:hAnsi="Arial" w:cs="Arial"/>
          <w:b/>
          <w:spacing w:val="13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w w:val="121"/>
          <w:sz w:val="28"/>
          <w:szCs w:val="28"/>
        </w:rPr>
        <w:t>doe</w:t>
      </w:r>
      <w:r w:rsidRPr="00AB18A4">
        <w:rPr>
          <w:rFonts w:ascii="Arial" w:hAnsi="Arial" w:cs="Arial"/>
          <w:b/>
          <w:w w:val="121"/>
          <w:sz w:val="28"/>
          <w:szCs w:val="28"/>
        </w:rPr>
        <w:t>s</w:t>
      </w:r>
      <w:r w:rsidRPr="00AB18A4">
        <w:rPr>
          <w:rFonts w:ascii="Arial" w:hAnsi="Arial" w:cs="Arial"/>
          <w:b/>
          <w:spacing w:val="-1"/>
          <w:w w:val="121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i</w:t>
      </w:r>
      <w:r w:rsidRPr="00AB18A4">
        <w:rPr>
          <w:rFonts w:ascii="Arial" w:hAnsi="Arial" w:cs="Arial"/>
          <w:b/>
          <w:sz w:val="28"/>
          <w:szCs w:val="28"/>
        </w:rPr>
        <w:t>t</w:t>
      </w:r>
      <w:r w:rsidRPr="00AB18A4">
        <w:rPr>
          <w:rFonts w:ascii="Arial" w:hAnsi="Arial" w:cs="Arial"/>
          <w:b/>
          <w:spacing w:val="7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w w:val="122"/>
          <w:sz w:val="28"/>
          <w:szCs w:val="28"/>
        </w:rPr>
        <w:t>cos</w:t>
      </w:r>
      <w:r w:rsidRPr="00AB18A4">
        <w:rPr>
          <w:rFonts w:ascii="Arial" w:hAnsi="Arial" w:cs="Arial"/>
          <w:b/>
          <w:w w:val="122"/>
          <w:sz w:val="28"/>
          <w:szCs w:val="28"/>
        </w:rPr>
        <w:t>t</w:t>
      </w:r>
      <w:r w:rsidRPr="00AB18A4">
        <w:rPr>
          <w:rFonts w:ascii="Arial" w:hAnsi="Arial" w:cs="Arial"/>
          <w:b/>
          <w:spacing w:val="-2"/>
          <w:w w:val="122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t</w:t>
      </w:r>
      <w:r w:rsidRPr="00AB18A4">
        <w:rPr>
          <w:rFonts w:ascii="Arial" w:hAnsi="Arial" w:cs="Arial"/>
          <w:b/>
          <w:sz w:val="28"/>
          <w:szCs w:val="28"/>
        </w:rPr>
        <w:t>o</w:t>
      </w:r>
      <w:r w:rsidRPr="00AB18A4">
        <w:rPr>
          <w:rFonts w:ascii="Arial" w:hAnsi="Arial" w:cs="Arial"/>
          <w:b/>
          <w:spacing w:val="42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w w:val="111"/>
          <w:sz w:val="28"/>
          <w:szCs w:val="28"/>
        </w:rPr>
        <w:t>study?</w:t>
      </w:r>
    </w:p>
    <w:p w:rsidR="001D3594" w:rsidRPr="00AB18A4" w:rsidRDefault="001D3594">
      <w:pPr>
        <w:spacing w:before="1" w:line="160" w:lineRule="exact"/>
        <w:rPr>
          <w:rFonts w:ascii="Arial" w:hAnsi="Arial" w:cs="Arial"/>
          <w:sz w:val="16"/>
          <w:szCs w:val="16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1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1"/>
          <w:w w:val="119"/>
          <w:sz w:val="21"/>
          <w:szCs w:val="21"/>
        </w:rPr>
        <w:t>Pleas</w:t>
      </w:r>
      <w:r w:rsidRPr="00AB18A4">
        <w:rPr>
          <w:rFonts w:ascii="Arial" w:hAnsi="Arial" w:cs="Arial"/>
          <w:w w:val="119"/>
          <w:sz w:val="21"/>
          <w:szCs w:val="21"/>
        </w:rPr>
        <w:t>e</w:t>
      </w:r>
      <w:r w:rsidRPr="00AB18A4">
        <w:rPr>
          <w:rFonts w:ascii="Arial" w:hAnsi="Arial" w:cs="Arial"/>
          <w:spacing w:val="4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visi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5"/>
          <w:sz w:val="21"/>
          <w:szCs w:val="21"/>
        </w:rPr>
        <w:t>londonmet.ac.u</w:t>
      </w:r>
      <w:r w:rsidRPr="00AB18A4">
        <w:rPr>
          <w:rFonts w:ascii="Arial" w:hAnsi="Arial" w:cs="Arial"/>
          <w:w w:val="115"/>
          <w:sz w:val="21"/>
          <w:szCs w:val="21"/>
        </w:rPr>
        <w:t>k</w:t>
      </w:r>
      <w:r w:rsidRPr="00AB18A4">
        <w:rPr>
          <w:rFonts w:ascii="Arial" w:hAnsi="Arial" w:cs="Arial"/>
          <w:spacing w:val="5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7"/>
          <w:sz w:val="21"/>
          <w:szCs w:val="21"/>
        </w:rPr>
        <w:t>chec</w:t>
      </w:r>
      <w:r w:rsidRPr="00AB18A4">
        <w:rPr>
          <w:rFonts w:ascii="Arial" w:hAnsi="Arial" w:cs="Arial"/>
          <w:w w:val="117"/>
          <w:sz w:val="21"/>
          <w:szCs w:val="21"/>
        </w:rPr>
        <w:t>k</w:t>
      </w:r>
      <w:r w:rsidRPr="00AB18A4">
        <w:rPr>
          <w:rFonts w:ascii="Arial" w:hAnsi="Arial" w:cs="Arial"/>
          <w:spacing w:val="5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mos</w:t>
      </w:r>
      <w:r w:rsidRPr="00AB18A4">
        <w:rPr>
          <w:rFonts w:ascii="Arial" w:hAnsi="Arial" w:cs="Arial"/>
          <w:w w:val="116"/>
          <w:sz w:val="21"/>
          <w:szCs w:val="21"/>
        </w:rPr>
        <w:t>t</w:t>
      </w:r>
      <w:r w:rsidRPr="00AB18A4">
        <w:rPr>
          <w:rFonts w:ascii="Arial" w:hAnsi="Arial" w:cs="Arial"/>
          <w:spacing w:val="9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curren</w:t>
      </w:r>
      <w:r w:rsidRPr="00AB18A4">
        <w:rPr>
          <w:rFonts w:ascii="Arial" w:hAnsi="Arial" w:cs="Arial"/>
          <w:w w:val="116"/>
          <w:sz w:val="21"/>
          <w:szCs w:val="21"/>
        </w:rPr>
        <w:t>t</w:t>
      </w:r>
      <w:r w:rsidRPr="00AB18A4">
        <w:rPr>
          <w:rFonts w:ascii="Arial" w:hAnsi="Arial" w:cs="Arial"/>
          <w:spacing w:val="-5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cours</w:t>
      </w:r>
      <w:r w:rsidRPr="00AB18A4">
        <w:rPr>
          <w:rFonts w:ascii="Arial" w:hAnsi="Arial" w:cs="Arial"/>
          <w:w w:val="116"/>
          <w:sz w:val="21"/>
          <w:szCs w:val="21"/>
        </w:rPr>
        <w:t>e</w:t>
      </w:r>
      <w:r w:rsidRPr="00AB18A4">
        <w:rPr>
          <w:rFonts w:ascii="Arial" w:hAnsi="Arial" w:cs="Arial"/>
          <w:spacing w:val="17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fees</w:t>
      </w:r>
      <w:r w:rsidRPr="00AB18A4">
        <w:rPr>
          <w:rFonts w:ascii="Arial" w:hAnsi="Arial" w:cs="Arial"/>
          <w:w w:val="116"/>
          <w:sz w:val="21"/>
          <w:szCs w:val="21"/>
        </w:rPr>
        <w:t>,</w:t>
      </w:r>
      <w:r w:rsidRPr="00AB18A4">
        <w:rPr>
          <w:rFonts w:ascii="Arial" w:hAnsi="Arial" w:cs="Arial"/>
          <w:spacing w:val="9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9"/>
          <w:sz w:val="21"/>
          <w:szCs w:val="21"/>
        </w:rPr>
        <w:t>contac</w:t>
      </w:r>
      <w:r w:rsidRPr="00AB18A4">
        <w:rPr>
          <w:rFonts w:ascii="Arial" w:hAnsi="Arial" w:cs="Arial"/>
          <w:w w:val="119"/>
          <w:sz w:val="21"/>
          <w:szCs w:val="21"/>
        </w:rPr>
        <w:t>t</w:t>
      </w:r>
      <w:r w:rsidRPr="00AB18A4">
        <w:rPr>
          <w:rFonts w:ascii="Arial" w:hAnsi="Arial" w:cs="Arial"/>
          <w:spacing w:val="5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t</w:t>
      </w:r>
      <w:r w:rsidRPr="00AB18A4">
        <w:rPr>
          <w:rFonts w:ascii="Arial" w:hAnsi="Arial" w:cs="Arial"/>
          <w:spacing w:val="1"/>
          <w:w w:val="119"/>
          <w:sz w:val="21"/>
          <w:szCs w:val="21"/>
        </w:rPr>
        <w:t>he</w:t>
      </w:r>
    </w:p>
    <w:p w:rsidR="001D3594" w:rsidRPr="00AB18A4" w:rsidRDefault="001C6BE0">
      <w:pPr>
        <w:spacing w:before="17"/>
        <w:ind w:left="113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1"/>
          <w:w w:val="111"/>
          <w:sz w:val="21"/>
          <w:szCs w:val="21"/>
        </w:rPr>
        <w:t>Admission</w:t>
      </w:r>
      <w:r w:rsidRPr="00AB18A4">
        <w:rPr>
          <w:rFonts w:ascii="Arial" w:hAnsi="Arial" w:cs="Arial"/>
          <w:w w:val="111"/>
          <w:sz w:val="21"/>
          <w:szCs w:val="21"/>
        </w:rPr>
        <w:t>s</w:t>
      </w:r>
      <w:r w:rsidRPr="00AB18A4">
        <w:rPr>
          <w:rFonts w:ascii="Arial" w:hAnsi="Arial" w:cs="Arial"/>
          <w:spacing w:val="13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Offic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t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020</w:t>
      </w:r>
      <w:r w:rsidRPr="00AB18A4">
        <w:rPr>
          <w:rFonts w:ascii="Arial" w:hAnsi="Arial" w:cs="Arial"/>
          <w:sz w:val="21"/>
          <w:szCs w:val="21"/>
        </w:rPr>
        <w:t xml:space="preserve">7 </w:t>
      </w:r>
      <w:r w:rsidRPr="00AB18A4">
        <w:rPr>
          <w:rFonts w:ascii="Arial" w:hAnsi="Arial" w:cs="Arial"/>
          <w:spacing w:val="1"/>
          <w:sz w:val="21"/>
          <w:szCs w:val="21"/>
        </w:rPr>
        <w:t>13</w:t>
      </w:r>
      <w:r w:rsidRPr="00AB18A4">
        <w:rPr>
          <w:rFonts w:ascii="Arial" w:hAnsi="Arial" w:cs="Arial"/>
          <w:sz w:val="21"/>
          <w:szCs w:val="21"/>
        </w:rPr>
        <w:t xml:space="preserve">3 </w:t>
      </w:r>
      <w:r w:rsidRPr="00AB18A4">
        <w:rPr>
          <w:rFonts w:ascii="Arial" w:hAnsi="Arial" w:cs="Arial"/>
          <w:spacing w:val="1"/>
          <w:w w:val="113"/>
          <w:sz w:val="21"/>
          <w:szCs w:val="21"/>
        </w:rPr>
        <w:t>4200</w:t>
      </w:r>
      <w:r w:rsidRPr="00AB18A4">
        <w:rPr>
          <w:rFonts w:ascii="Arial" w:hAnsi="Arial" w:cs="Arial"/>
          <w:w w:val="113"/>
          <w:sz w:val="21"/>
          <w:szCs w:val="21"/>
        </w:rPr>
        <w:t>,</w:t>
      </w:r>
      <w:r w:rsidRPr="00AB18A4">
        <w:rPr>
          <w:rFonts w:ascii="Arial" w:hAnsi="Arial" w:cs="Arial"/>
          <w:spacing w:val="7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r</w:t>
      </w:r>
      <w:r w:rsidRPr="00AB18A4">
        <w:rPr>
          <w:rFonts w:ascii="Arial" w:hAnsi="Arial" w:cs="Arial"/>
          <w:spacing w:val="28"/>
          <w:sz w:val="21"/>
          <w:szCs w:val="21"/>
        </w:rPr>
        <w:t xml:space="preserve"> </w:t>
      </w:r>
      <w:hyperlink r:id="rId13">
        <w:r w:rsidRPr="00AB18A4">
          <w:rPr>
            <w:rFonts w:ascii="Arial" w:hAnsi="Arial" w:cs="Arial"/>
            <w:w w:val="114"/>
            <w:sz w:val="21"/>
            <w:szCs w:val="21"/>
          </w:rPr>
          <w:t>admissions@londonmet.ac.uk.</w:t>
        </w:r>
      </w:hyperlink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before="14" w:line="200" w:lineRule="exact"/>
        <w:rPr>
          <w:rFonts w:ascii="Arial" w:hAnsi="Arial" w:cs="Arial"/>
        </w:rPr>
      </w:pPr>
    </w:p>
    <w:p w:rsidR="001D3594" w:rsidRPr="00AB18A4" w:rsidRDefault="001C6BE0">
      <w:pPr>
        <w:ind w:left="10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6"/>
          <w:sz w:val="21"/>
          <w:szCs w:val="21"/>
        </w:rPr>
        <w:t>Student</w:t>
      </w:r>
      <w:r w:rsidRPr="00AB18A4">
        <w:rPr>
          <w:rFonts w:ascii="Arial" w:hAnsi="Arial" w:cs="Arial"/>
          <w:b/>
          <w:w w:val="116"/>
          <w:sz w:val="21"/>
          <w:szCs w:val="21"/>
        </w:rPr>
        <w:t>s</w:t>
      </w:r>
      <w:r w:rsidRPr="00AB18A4">
        <w:rPr>
          <w:rFonts w:ascii="Arial" w:hAnsi="Arial" w:cs="Arial"/>
          <w:b/>
          <w:spacing w:val="10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91"/>
          <w:sz w:val="21"/>
          <w:szCs w:val="21"/>
        </w:rPr>
        <w:t>L</w:t>
      </w:r>
      <w:r w:rsidRPr="00AB18A4">
        <w:rPr>
          <w:rFonts w:ascii="Arial" w:hAnsi="Arial" w:cs="Arial"/>
          <w:b/>
          <w:spacing w:val="2"/>
          <w:w w:val="125"/>
          <w:sz w:val="21"/>
          <w:szCs w:val="21"/>
        </w:rPr>
        <w:t>o</w:t>
      </w:r>
      <w:r w:rsidRPr="00AB18A4">
        <w:rPr>
          <w:rFonts w:ascii="Arial" w:hAnsi="Arial" w:cs="Arial"/>
          <w:b/>
          <w:spacing w:val="2"/>
          <w:w w:val="121"/>
          <w:sz w:val="21"/>
          <w:szCs w:val="21"/>
        </w:rPr>
        <w:t>ans</w:t>
      </w:r>
    </w:p>
    <w:p w:rsidR="001D3594" w:rsidRPr="00AB18A4" w:rsidRDefault="001C6BE0">
      <w:pPr>
        <w:spacing w:before="4" w:line="260" w:lineRule="exact"/>
        <w:ind w:left="106" w:right="312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undergraduat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mee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3"/>
          <w:sz w:val="21"/>
          <w:szCs w:val="21"/>
        </w:rPr>
        <w:t>eligibilit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4"/>
          <w:w w:val="9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cr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ter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98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ge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"/>
          <w:w w:val="103"/>
          <w:sz w:val="21"/>
          <w:szCs w:val="21"/>
        </w:rPr>
        <w:t xml:space="preserve">an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11"/>
          <w:sz w:val="21"/>
          <w:szCs w:val="21"/>
        </w:rPr>
        <w:t>nc</w:t>
      </w:r>
      <w:r w:rsidRPr="00AB18A4">
        <w:rPr>
          <w:rFonts w:ascii="Arial" w:eastAsia="Palatino Linotype" w:hAnsi="Arial" w:cs="Arial"/>
          <w:w w:val="11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n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9"/>
          <w:sz w:val="21"/>
          <w:szCs w:val="21"/>
        </w:rPr>
        <w:t>(</w:t>
      </w:r>
      <w:r w:rsidRPr="00AB18A4">
        <w:rPr>
          <w:rFonts w:ascii="Arial" w:eastAsia="Palatino Linotype" w:hAnsi="Arial" w:cs="Arial"/>
          <w:spacing w:val="1"/>
          <w:w w:val="106"/>
          <w:sz w:val="21"/>
          <w:szCs w:val="21"/>
        </w:rPr>
        <w:t>SFE)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Application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mad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li</w:t>
      </w:r>
      <w:r w:rsidRPr="00AB18A4">
        <w:rPr>
          <w:rFonts w:ascii="Arial" w:eastAsia="Palatino Linotype" w:hAnsi="Arial" w:cs="Arial"/>
          <w:spacing w:val="1"/>
          <w:w w:val="98"/>
          <w:sz w:val="21"/>
          <w:szCs w:val="21"/>
        </w:rPr>
        <w:t>n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109"/>
          <w:sz w:val="21"/>
          <w:szCs w:val="21"/>
        </w:rPr>
        <w:t>rec</w:t>
      </w:r>
      <w:r w:rsidRPr="00AB18A4">
        <w:rPr>
          <w:rFonts w:ascii="Arial" w:eastAsia="Palatino Linotype" w:hAnsi="Arial" w:cs="Arial"/>
          <w:spacing w:val="1"/>
          <w:w w:val="89"/>
          <w:sz w:val="21"/>
          <w:szCs w:val="21"/>
        </w:rPr>
        <w:t>tl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SF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–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  <w:u w:val="single" w:color="0000FF"/>
        </w:rPr>
        <w:t>ht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  <w:u w:val="single" w:color="0000FF"/>
        </w:rPr>
        <w:t>tps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  <w:u w:val="single" w:color="0000FF"/>
        </w:rPr>
        <w:t>:/</w:t>
      </w:r>
      <w:hyperlink r:id="rId14">
        <w:r w:rsidRPr="00AB18A4">
          <w:rPr>
            <w:rFonts w:ascii="Arial" w:eastAsia="Palatino Linotype" w:hAnsi="Arial" w:cs="Arial"/>
            <w:spacing w:val="2"/>
            <w:w w:val="107"/>
            <w:sz w:val="21"/>
            <w:szCs w:val="21"/>
            <w:u w:val="single" w:color="0000FF"/>
          </w:rPr>
          <w:t>/</w:t>
        </w:r>
        <w:r w:rsidRPr="00AB18A4">
          <w:rPr>
            <w:rFonts w:ascii="Arial" w:eastAsia="Palatino Linotype" w:hAnsi="Arial" w:cs="Arial"/>
            <w:spacing w:val="2"/>
            <w:w w:val="93"/>
            <w:sz w:val="21"/>
            <w:szCs w:val="21"/>
            <w:u w:val="single" w:color="0000FF"/>
          </w:rPr>
          <w:t>www</w:t>
        </w:r>
        <w:r w:rsidRPr="00AB18A4">
          <w:rPr>
            <w:rFonts w:ascii="Arial" w:eastAsia="Palatino Linotype" w:hAnsi="Arial" w:cs="Arial"/>
            <w:spacing w:val="2"/>
            <w:w w:val="108"/>
            <w:sz w:val="21"/>
            <w:szCs w:val="21"/>
            <w:u w:val="single" w:color="0000FF"/>
          </w:rPr>
          <w:t>.go</w:t>
        </w:r>
        <w:r w:rsidRPr="00AB18A4">
          <w:rPr>
            <w:rFonts w:ascii="Arial" w:eastAsia="Palatino Linotype" w:hAnsi="Arial" w:cs="Arial"/>
            <w:spacing w:val="2"/>
            <w:w w:val="98"/>
            <w:sz w:val="21"/>
            <w:szCs w:val="21"/>
            <w:u w:val="single" w:color="0000FF"/>
          </w:rPr>
          <w:t>v.</w:t>
        </w:r>
        <w:r w:rsidRPr="00AB18A4">
          <w:rPr>
            <w:rFonts w:ascii="Arial" w:eastAsia="Palatino Linotype" w:hAnsi="Arial" w:cs="Arial"/>
            <w:spacing w:val="2"/>
            <w:w w:val="94"/>
            <w:sz w:val="21"/>
            <w:szCs w:val="21"/>
            <w:u w:val="single" w:color="0000FF"/>
          </w:rPr>
          <w:t>u</w:t>
        </w:r>
        <w:r w:rsidRPr="00AB18A4">
          <w:rPr>
            <w:rFonts w:ascii="Arial" w:eastAsia="Palatino Linotype" w:hAnsi="Arial" w:cs="Arial"/>
            <w:spacing w:val="2"/>
            <w:sz w:val="21"/>
            <w:szCs w:val="21"/>
            <w:u w:val="single" w:color="0000FF"/>
          </w:rPr>
          <w:t>k/</w:t>
        </w:r>
        <w:r w:rsidRPr="00AB18A4">
          <w:rPr>
            <w:rFonts w:ascii="Arial" w:eastAsia="Palatino Linotype" w:hAnsi="Arial" w:cs="Arial"/>
            <w:spacing w:val="2"/>
            <w:w w:val="110"/>
            <w:sz w:val="21"/>
            <w:szCs w:val="21"/>
            <w:u w:val="single" w:color="0000FF"/>
          </w:rPr>
          <w:t>a</w:t>
        </w:r>
        <w:r w:rsidRPr="00AB18A4">
          <w:rPr>
            <w:rFonts w:ascii="Arial" w:eastAsia="Palatino Linotype" w:hAnsi="Arial" w:cs="Arial"/>
            <w:spacing w:val="2"/>
            <w:w w:val="101"/>
            <w:sz w:val="21"/>
            <w:szCs w:val="21"/>
            <w:u w:val="single" w:color="0000FF"/>
          </w:rPr>
          <w:t>pp</w:t>
        </w:r>
        <w:r w:rsidRPr="00AB18A4">
          <w:rPr>
            <w:rFonts w:ascii="Arial" w:eastAsia="Palatino Linotype" w:hAnsi="Arial" w:cs="Arial"/>
            <w:spacing w:val="2"/>
            <w:w w:val="78"/>
            <w:sz w:val="21"/>
            <w:szCs w:val="21"/>
            <w:u w:val="single" w:color="0000FF"/>
          </w:rPr>
          <w:t>l</w:t>
        </w:r>
        <w:r w:rsidRPr="00AB18A4">
          <w:rPr>
            <w:rFonts w:ascii="Arial" w:eastAsia="Palatino Linotype" w:hAnsi="Arial" w:cs="Arial"/>
            <w:spacing w:val="2"/>
            <w:w w:val="92"/>
            <w:sz w:val="21"/>
            <w:szCs w:val="21"/>
            <w:u w:val="single" w:color="0000FF"/>
          </w:rPr>
          <w:t>y</w:t>
        </w:r>
        <w:r w:rsidRPr="00AB18A4">
          <w:rPr>
            <w:rFonts w:ascii="Arial" w:eastAsia="Palatino Linotype" w:hAnsi="Arial" w:cs="Arial"/>
            <w:w w:val="112"/>
            <w:sz w:val="21"/>
            <w:szCs w:val="21"/>
            <w:u w:val="single" w:color="0000FF"/>
          </w:rPr>
          <w:t>-­</w:t>
        </w:r>
        <w:r w:rsidRPr="00AB18A4">
          <w:rPr>
            <w:rFonts w:ascii="Cambria Math" w:eastAsia="Palatino Linotype" w:hAnsi="Cambria Math" w:cs="Cambria Math"/>
            <w:w w:val="112"/>
            <w:sz w:val="21"/>
            <w:szCs w:val="21"/>
            <w:u w:val="single" w:color="0000FF"/>
          </w:rPr>
          <w:t>‐</w:t>
        </w:r>
      </w:hyperlink>
      <w:r w:rsidRPr="00AB18A4">
        <w:rPr>
          <w:rFonts w:ascii="Arial" w:eastAsia="Palatino Linotype" w:hAnsi="Arial" w:cs="Arial"/>
          <w:spacing w:val="1"/>
          <w:w w:val="112"/>
          <w:sz w:val="21"/>
          <w:szCs w:val="21"/>
          <w:u w:val="single" w:color="0000FF"/>
        </w:rPr>
        <w:t>f</w:t>
      </w:r>
      <w:r w:rsidRPr="00AB18A4">
        <w:rPr>
          <w:rFonts w:ascii="Arial" w:eastAsia="Palatino Linotype" w:hAnsi="Arial" w:cs="Arial"/>
          <w:spacing w:val="1"/>
          <w:w w:val="108"/>
          <w:sz w:val="21"/>
          <w:szCs w:val="21"/>
          <w:u w:val="single" w:color="0000FF"/>
        </w:rPr>
        <w:t>o</w:t>
      </w:r>
      <w:r w:rsidRPr="00AB18A4">
        <w:rPr>
          <w:rFonts w:ascii="Arial" w:eastAsia="Palatino Linotype" w:hAnsi="Arial" w:cs="Arial"/>
          <w:spacing w:val="1"/>
          <w:w w:val="86"/>
          <w:sz w:val="21"/>
          <w:szCs w:val="21"/>
          <w:u w:val="single" w:color="0000FF"/>
        </w:rPr>
        <w:t>r</w:t>
      </w:r>
      <w:r w:rsidRPr="00AB18A4">
        <w:rPr>
          <w:rFonts w:ascii="Arial" w:eastAsia="Palatino Linotype" w:hAnsi="Arial" w:cs="Arial"/>
          <w:w w:val="120"/>
          <w:sz w:val="21"/>
          <w:szCs w:val="21"/>
          <w:u w:val="single" w:color="0000FF"/>
        </w:rPr>
        <w:t>-­</w:t>
      </w:r>
      <w:r w:rsidRPr="00AB18A4">
        <w:rPr>
          <w:rFonts w:ascii="Cambria Math" w:eastAsia="Palatino Linotype" w:hAnsi="Cambria Math" w:cs="Cambria Math"/>
          <w:w w:val="120"/>
          <w:sz w:val="21"/>
          <w:szCs w:val="21"/>
          <w:u w:val="single" w:color="0000FF"/>
        </w:rPr>
        <w:t>‐</w:t>
      </w:r>
      <w:r w:rsidRPr="00AB18A4">
        <w:rPr>
          <w:rFonts w:ascii="Arial" w:eastAsia="Palatino Linotype" w:hAnsi="Arial" w:cs="Arial"/>
          <w:spacing w:val="2"/>
          <w:w w:val="120"/>
          <w:sz w:val="21"/>
          <w:szCs w:val="21"/>
          <w:u w:val="single" w:color="0000FF"/>
        </w:rPr>
        <w:t>s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  <w:u w:val="single" w:color="0000FF"/>
        </w:rPr>
        <w:t>tu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  <w:u w:val="single" w:color="0000FF"/>
        </w:rPr>
        <w:t>d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  <w:u w:val="single" w:color="0000FF"/>
        </w:rPr>
        <w:t>e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  <w:u w:val="single" w:color="0000FF"/>
        </w:rPr>
        <w:t>nt</w:t>
      </w:r>
      <w:r w:rsidRPr="00AB18A4">
        <w:rPr>
          <w:rFonts w:ascii="Arial" w:eastAsia="Palatino Linotype" w:hAnsi="Arial" w:cs="Arial"/>
          <w:w w:val="112"/>
          <w:sz w:val="21"/>
          <w:szCs w:val="21"/>
          <w:u w:val="single" w:color="0000FF"/>
        </w:rPr>
        <w:t>-­</w:t>
      </w:r>
      <w:r w:rsidRPr="00AB18A4">
        <w:rPr>
          <w:rFonts w:ascii="Cambria Math" w:eastAsia="Palatino Linotype" w:hAnsi="Cambria Math" w:cs="Cambria Math"/>
          <w:w w:val="112"/>
          <w:sz w:val="21"/>
          <w:szCs w:val="21"/>
          <w:u w:val="single" w:color="0000FF"/>
        </w:rPr>
        <w:t>‐</w:t>
      </w:r>
      <w:r w:rsidRPr="00AB18A4">
        <w:rPr>
          <w:rFonts w:ascii="Arial" w:eastAsia="Palatino Linotype" w:hAnsi="Arial" w:cs="Arial"/>
          <w:spacing w:val="1"/>
          <w:w w:val="112"/>
          <w:sz w:val="21"/>
          <w:szCs w:val="21"/>
          <w:u w:val="single" w:color="0000FF"/>
        </w:rPr>
        <w:t>f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  <w:u w:val="single" w:color="0000FF"/>
        </w:rPr>
        <w:t>i</w:t>
      </w:r>
      <w:r w:rsidRPr="00AB18A4">
        <w:rPr>
          <w:rFonts w:ascii="Arial" w:eastAsia="Palatino Linotype" w:hAnsi="Arial" w:cs="Arial"/>
          <w:spacing w:val="1"/>
          <w:w w:val="98"/>
          <w:sz w:val="21"/>
          <w:szCs w:val="21"/>
          <w:u w:val="single" w:color="0000FF"/>
        </w:rPr>
        <w:t>n</w:t>
      </w:r>
      <w:r w:rsidRPr="00AB18A4">
        <w:rPr>
          <w:rFonts w:ascii="Arial" w:eastAsia="Palatino Linotype" w:hAnsi="Arial" w:cs="Arial"/>
          <w:spacing w:val="1"/>
          <w:w w:val="110"/>
          <w:sz w:val="21"/>
          <w:szCs w:val="21"/>
          <w:u w:val="single" w:color="0000FF"/>
        </w:rPr>
        <w:t>a</w:t>
      </w:r>
      <w:r w:rsidRPr="00AB18A4">
        <w:rPr>
          <w:rFonts w:ascii="Arial" w:eastAsia="Palatino Linotype" w:hAnsi="Arial" w:cs="Arial"/>
          <w:spacing w:val="1"/>
          <w:w w:val="111"/>
          <w:sz w:val="21"/>
          <w:szCs w:val="21"/>
          <w:u w:val="single" w:color="0000FF"/>
        </w:rPr>
        <w:t>nce</w:t>
      </w:r>
    </w:p>
    <w:p w:rsidR="001D3594" w:rsidRPr="00AB18A4" w:rsidRDefault="001C6BE0">
      <w:pPr>
        <w:spacing w:line="260" w:lineRule="exact"/>
        <w:ind w:left="106" w:right="50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thei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firs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yea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undergraduat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5"/>
          <w:sz w:val="21"/>
          <w:szCs w:val="21"/>
        </w:rPr>
        <w:t>eli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w w:val="108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pp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y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9"/>
          <w:sz w:val="21"/>
          <w:szCs w:val="21"/>
        </w:rPr>
        <w:t>Soc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urs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90"/>
          <w:sz w:val="21"/>
          <w:szCs w:val="21"/>
        </w:rPr>
        <w:t>ry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13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10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08"/>
          <w:sz w:val="21"/>
          <w:szCs w:val="21"/>
        </w:rPr>
        <w:t>B</w:t>
      </w:r>
      <w:r w:rsidRPr="00AB18A4">
        <w:rPr>
          <w:rFonts w:ascii="Arial" w:hAnsi="Arial" w:cs="Arial"/>
          <w:b/>
          <w:spacing w:val="2"/>
          <w:w w:val="109"/>
          <w:sz w:val="21"/>
          <w:szCs w:val="21"/>
        </w:rPr>
        <w:t>u</w:t>
      </w:r>
      <w:r w:rsidRPr="00AB18A4">
        <w:rPr>
          <w:rFonts w:ascii="Arial" w:hAnsi="Arial" w:cs="Arial"/>
          <w:b/>
          <w:spacing w:val="2"/>
          <w:w w:val="90"/>
          <w:sz w:val="21"/>
          <w:szCs w:val="21"/>
        </w:rPr>
        <w:t>r</w:t>
      </w:r>
      <w:r w:rsidRPr="00AB18A4">
        <w:rPr>
          <w:rFonts w:ascii="Arial" w:hAnsi="Arial" w:cs="Arial"/>
          <w:b/>
          <w:spacing w:val="2"/>
          <w:w w:val="141"/>
          <w:sz w:val="21"/>
          <w:szCs w:val="21"/>
        </w:rPr>
        <w:t>s</w:t>
      </w:r>
      <w:r w:rsidRPr="00AB18A4">
        <w:rPr>
          <w:rFonts w:ascii="Arial" w:hAnsi="Arial" w:cs="Arial"/>
          <w:b/>
          <w:spacing w:val="2"/>
          <w:w w:val="111"/>
          <w:sz w:val="21"/>
          <w:szCs w:val="21"/>
        </w:rPr>
        <w:t>arie</w:t>
      </w:r>
      <w:r w:rsidRPr="00AB18A4">
        <w:rPr>
          <w:rFonts w:ascii="Arial" w:hAnsi="Arial" w:cs="Arial"/>
          <w:b/>
          <w:w w:val="141"/>
          <w:sz w:val="21"/>
          <w:szCs w:val="21"/>
        </w:rPr>
        <w:t>s</w:t>
      </w:r>
    </w:p>
    <w:p w:rsidR="001D3594" w:rsidRPr="00AB18A4" w:rsidRDefault="001C6BE0" w:rsidP="00FA2AF3">
      <w:pPr>
        <w:spacing w:before="4" w:line="260" w:lineRule="exact"/>
        <w:ind w:left="106" w:right="162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NH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Bus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es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7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89"/>
          <w:sz w:val="21"/>
          <w:szCs w:val="21"/>
        </w:rPr>
        <w:t>rv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3"/>
          <w:sz w:val="21"/>
          <w:szCs w:val="21"/>
        </w:rPr>
        <w:t>Authorit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0"/>
          <w:w w:val="9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79"/>
          <w:sz w:val="21"/>
          <w:szCs w:val="21"/>
        </w:rPr>
        <w:t>(</w:t>
      </w:r>
      <w:r w:rsidRPr="00AB18A4">
        <w:rPr>
          <w:rFonts w:ascii="Arial" w:eastAsia="Palatino Linotype" w:hAnsi="Arial" w:cs="Arial"/>
          <w:spacing w:val="2"/>
          <w:w w:val="89"/>
          <w:sz w:val="21"/>
          <w:szCs w:val="21"/>
        </w:rPr>
        <w:t>NH</w:t>
      </w:r>
      <w:r w:rsidRPr="00AB18A4">
        <w:rPr>
          <w:rFonts w:ascii="Arial" w:eastAsia="Palatino Linotype" w:hAnsi="Arial" w:cs="Arial"/>
          <w:spacing w:val="2"/>
          <w:w w:val="127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20"/>
          <w:sz w:val="21"/>
          <w:szCs w:val="21"/>
        </w:rPr>
        <w:t>BS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A</w:t>
      </w:r>
      <w:r w:rsidRPr="00AB18A4">
        <w:rPr>
          <w:rFonts w:ascii="Arial" w:eastAsia="Palatino Linotype" w:hAnsi="Arial" w:cs="Arial"/>
          <w:w w:val="79"/>
          <w:sz w:val="21"/>
          <w:szCs w:val="21"/>
        </w:rPr>
        <w:t>)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es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ons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2"/>
          <w:w w:val="97"/>
          <w:sz w:val="21"/>
          <w:szCs w:val="21"/>
        </w:rPr>
        <w:t>prov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n</w:t>
      </w:r>
      <w:r w:rsidRPr="00AB18A4">
        <w:rPr>
          <w:rFonts w:ascii="Arial" w:eastAsia="Palatino Linotype" w:hAnsi="Arial" w:cs="Arial"/>
          <w:w w:val="102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dm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1"/>
          <w:sz w:val="21"/>
          <w:szCs w:val="21"/>
        </w:rPr>
        <w:t>st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95"/>
          <w:sz w:val="21"/>
          <w:szCs w:val="21"/>
        </w:rPr>
        <w:t xml:space="preserve">ring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bursarie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7"/>
          <w:sz w:val="21"/>
          <w:szCs w:val="21"/>
        </w:rPr>
        <w:t>cou</w:t>
      </w:r>
      <w:r w:rsidRPr="00AB18A4">
        <w:rPr>
          <w:rFonts w:ascii="Arial" w:eastAsia="Palatino Linotype" w:hAnsi="Arial" w:cs="Arial"/>
          <w:spacing w:val="1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w w:val="118"/>
          <w:sz w:val="21"/>
          <w:szCs w:val="21"/>
        </w:rPr>
        <w:t>ses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92"/>
          <w:sz w:val="21"/>
          <w:szCs w:val="21"/>
        </w:rPr>
        <w:t>nnuall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6"/>
          <w:w w:val="9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2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1"/>
          <w:w w:val="92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6"/>
          <w:w w:val="9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4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ni</w:t>
      </w:r>
      <w:r w:rsidRPr="00AB18A4">
        <w:rPr>
          <w:rFonts w:ascii="Arial" w:eastAsia="Palatino Linotype" w:hAnsi="Arial" w:cs="Arial"/>
          <w:spacing w:val="1"/>
          <w:w w:val="102"/>
          <w:sz w:val="21"/>
          <w:szCs w:val="21"/>
        </w:rPr>
        <w:t>ve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>rs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89"/>
          <w:sz w:val="21"/>
          <w:szCs w:val="21"/>
        </w:rPr>
        <w:t>ti</w:t>
      </w:r>
      <w:r w:rsidRPr="00AB18A4">
        <w:rPr>
          <w:rFonts w:ascii="Arial" w:eastAsia="Palatino Linotype" w:hAnsi="Arial" w:cs="Arial"/>
          <w:spacing w:val="1"/>
          <w:w w:val="118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8"/>
          <w:sz w:val="21"/>
          <w:szCs w:val="21"/>
        </w:rPr>
        <w:t>al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"/>
          <w:w w:val="112"/>
          <w:sz w:val="21"/>
          <w:szCs w:val="21"/>
        </w:rPr>
        <w:t>cat</w:t>
      </w:r>
      <w:r w:rsidRPr="00AB18A4">
        <w:rPr>
          <w:rFonts w:ascii="Arial" w:eastAsia="Palatino Linotype" w:hAnsi="Arial" w:cs="Arial"/>
          <w:spacing w:val="1"/>
          <w:w w:val="106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106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="0001389B">
        <w:rPr>
          <w:rFonts w:ascii="Arial" w:eastAsia="Palatino Linotype" w:hAnsi="Arial" w:cs="Arial"/>
          <w:spacing w:val="21"/>
          <w:sz w:val="21"/>
          <w:szCs w:val="21"/>
        </w:rPr>
        <w:t xml:space="preserve">set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numbe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 xml:space="preserve">of </w:t>
      </w:r>
      <w:r w:rsidRPr="00AB18A4">
        <w:rPr>
          <w:rFonts w:ascii="Arial" w:eastAsia="Palatino Linotype" w:hAnsi="Arial" w:cs="Arial"/>
          <w:spacing w:val="2"/>
          <w:w w:val="103"/>
          <w:sz w:val="21"/>
          <w:szCs w:val="21"/>
        </w:rPr>
        <w:t>bursarie</w:t>
      </w:r>
      <w:r w:rsidRPr="00AB18A4">
        <w:rPr>
          <w:rFonts w:ascii="Arial" w:eastAsia="Palatino Linotype" w:hAnsi="Arial" w:cs="Arial"/>
          <w:w w:val="103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w w:val="10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courses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27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mus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mee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9"/>
          <w:sz w:val="21"/>
          <w:szCs w:val="21"/>
        </w:rPr>
        <w:t>NH</w:t>
      </w:r>
      <w:r w:rsidRPr="00AB18A4">
        <w:rPr>
          <w:rFonts w:ascii="Arial" w:eastAsia="Palatino Linotype" w:hAnsi="Arial" w:cs="Arial"/>
          <w:spacing w:val="2"/>
          <w:w w:val="127"/>
          <w:sz w:val="21"/>
          <w:szCs w:val="21"/>
        </w:rPr>
        <w:t>S</w:t>
      </w:r>
      <w:r w:rsidRPr="00AB18A4">
        <w:rPr>
          <w:rFonts w:ascii="Arial" w:eastAsia="Palatino Linotype" w:hAnsi="Arial" w:cs="Arial"/>
          <w:w w:val="106"/>
          <w:sz w:val="21"/>
          <w:szCs w:val="21"/>
        </w:rPr>
        <w:t>BSA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te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li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bursary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Universit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8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w w:val="105"/>
          <w:sz w:val="21"/>
          <w:szCs w:val="21"/>
        </w:rPr>
        <w:t>equ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7"/>
          <w:sz w:val="21"/>
          <w:szCs w:val="21"/>
        </w:rPr>
        <w:t>prov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ranke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lis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students</w:t>
      </w:r>
      <w:r w:rsidRPr="00AB18A4">
        <w:rPr>
          <w:rFonts w:ascii="Arial" w:eastAsia="Palatino Linotype" w:hAnsi="Arial" w:cs="Arial"/>
          <w:sz w:val="21"/>
          <w:szCs w:val="21"/>
        </w:rPr>
        <w:t>’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na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me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w w:val="105"/>
          <w:sz w:val="21"/>
          <w:szCs w:val="21"/>
        </w:rPr>
        <w:t xml:space="preserve">he </w:t>
      </w:r>
      <w:r w:rsidRPr="00AB18A4">
        <w:rPr>
          <w:rFonts w:ascii="Arial" w:eastAsia="Palatino Linotype" w:hAnsi="Arial" w:cs="Arial"/>
          <w:spacing w:val="1"/>
          <w:w w:val="89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"/>
          <w:w w:val="103"/>
          <w:sz w:val="21"/>
          <w:szCs w:val="21"/>
        </w:rPr>
        <w:t>HS</w:t>
      </w:r>
      <w:r w:rsidRPr="00AB18A4">
        <w:rPr>
          <w:rFonts w:ascii="Arial" w:eastAsia="Palatino Linotype" w:hAnsi="Arial" w:cs="Arial"/>
          <w:spacing w:val="1"/>
          <w:w w:val="120"/>
          <w:sz w:val="21"/>
          <w:szCs w:val="21"/>
        </w:rPr>
        <w:t>BS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wh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mee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83"/>
          <w:sz w:val="21"/>
          <w:szCs w:val="21"/>
        </w:rPr>
        <w:t>ri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te</w:t>
      </w:r>
      <w:r w:rsidRPr="00AB18A4">
        <w:rPr>
          <w:rFonts w:ascii="Arial" w:eastAsia="Palatino Linotype" w:hAnsi="Arial" w:cs="Arial"/>
          <w:spacing w:val="2"/>
          <w:w w:val="83"/>
          <w:sz w:val="21"/>
          <w:szCs w:val="21"/>
        </w:rPr>
        <w:t>ri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accordanc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0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6"/>
          <w:sz w:val="21"/>
          <w:szCs w:val="21"/>
        </w:rPr>
        <w:t>thei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5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ll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te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numbe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ursarie</w:t>
      </w:r>
      <w:r w:rsidRPr="00AB18A4">
        <w:rPr>
          <w:rFonts w:ascii="Arial" w:eastAsia="Palatino Linotype" w:hAnsi="Arial" w:cs="Arial"/>
          <w:spacing w:val="2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mus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NHSBS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bur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sa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deadline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students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Universitie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sz w:val="21"/>
          <w:szCs w:val="21"/>
        </w:rPr>
        <w:t>supp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me</w:t>
      </w:r>
      <w:r w:rsid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2"/>
          <w:sz w:val="21"/>
          <w:szCs w:val="21"/>
        </w:rPr>
        <w:t>NH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SB</w:t>
      </w:r>
      <w:r w:rsidRPr="00AB18A4">
        <w:rPr>
          <w:rFonts w:ascii="Arial" w:eastAsia="Palatino Linotype" w:hAnsi="Arial" w:cs="Arial"/>
          <w:w w:val="102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A</w:t>
      </w:r>
      <w:r w:rsidRPr="00AB18A4">
        <w:rPr>
          <w:rFonts w:ascii="Arial" w:eastAsia="Palatino Linotype" w:hAnsi="Arial" w:cs="Arial"/>
          <w:w w:val="102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6"/>
          <w:w w:val="10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  <w:u w:val="single" w:color="0000FF"/>
        </w:rPr>
        <w:t>ht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  <w:u w:val="single" w:color="0000FF"/>
        </w:rPr>
        <w:t>tp://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 xml:space="preserve"> </w:t>
      </w:r>
      <w:hyperlink r:id="rId15">
        <w:r w:rsidRPr="00AB18A4">
          <w:rPr>
            <w:rFonts w:ascii="Arial" w:eastAsia="Palatino Linotype" w:hAnsi="Arial" w:cs="Arial"/>
            <w:spacing w:val="2"/>
            <w:w w:val="95"/>
            <w:sz w:val="21"/>
            <w:szCs w:val="21"/>
            <w:u w:val="single" w:color="0000FF"/>
          </w:rPr>
          <w:t>www.</w:t>
        </w:r>
        <w:r w:rsidRPr="00AB18A4">
          <w:rPr>
            <w:rFonts w:ascii="Arial" w:eastAsia="Palatino Linotype" w:hAnsi="Arial" w:cs="Arial"/>
            <w:spacing w:val="2"/>
            <w:w w:val="98"/>
            <w:sz w:val="21"/>
            <w:szCs w:val="21"/>
            <w:u w:val="single" w:color="0000FF"/>
          </w:rPr>
          <w:t>n</w:t>
        </w:r>
        <w:r w:rsidRPr="00AB18A4">
          <w:rPr>
            <w:rFonts w:ascii="Arial" w:eastAsia="Palatino Linotype" w:hAnsi="Arial" w:cs="Arial"/>
            <w:spacing w:val="2"/>
            <w:w w:val="108"/>
            <w:sz w:val="21"/>
            <w:szCs w:val="21"/>
            <w:u w:val="single" w:color="0000FF"/>
          </w:rPr>
          <w:t>hs</w:t>
        </w:r>
        <w:r w:rsidRPr="00AB18A4">
          <w:rPr>
            <w:rFonts w:ascii="Arial" w:eastAsia="Palatino Linotype" w:hAnsi="Arial" w:cs="Arial"/>
            <w:spacing w:val="2"/>
            <w:w w:val="110"/>
            <w:sz w:val="21"/>
            <w:szCs w:val="21"/>
            <w:u w:val="single" w:color="0000FF"/>
          </w:rPr>
          <w:t>b</w:t>
        </w:r>
        <w:r w:rsidRPr="00AB18A4">
          <w:rPr>
            <w:rFonts w:ascii="Arial" w:eastAsia="Palatino Linotype" w:hAnsi="Arial" w:cs="Arial"/>
            <w:spacing w:val="2"/>
            <w:w w:val="115"/>
            <w:sz w:val="21"/>
            <w:szCs w:val="21"/>
            <w:u w:val="single" w:color="0000FF"/>
          </w:rPr>
          <w:t>sa</w:t>
        </w:r>
        <w:r w:rsidRPr="00AB18A4">
          <w:rPr>
            <w:rFonts w:ascii="Arial" w:eastAsia="Palatino Linotype" w:hAnsi="Arial" w:cs="Arial"/>
            <w:spacing w:val="2"/>
            <w:w w:val="103"/>
            <w:sz w:val="21"/>
            <w:szCs w:val="21"/>
            <w:u w:val="single" w:color="0000FF"/>
          </w:rPr>
          <w:t>.n</w:t>
        </w:r>
        <w:r w:rsidRPr="00AB18A4">
          <w:rPr>
            <w:rFonts w:ascii="Arial" w:eastAsia="Palatino Linotype" w:hAnsi="Arial" w:cs="Arial"/>
            <w:spacing w:val="2"/>
            <w:w w:val="98"/>
            <w:sz w:val="21"/>
            <w:szCs w:val="21"/>
            <w:u w:val="single" w:color="0000FF"/>
          </w:rPr>
          <w:t>h</w:t>
        </w:r>
        <w:r w:rsidRPr="00AB18A4">
          <w:rPr>
            <w:rFonts w:ascii="Arial" w:eastAsia="Palatino Linotype" w:hAnsi="Arial" w:cs="Arial"/>
            <w:spacing w:val="2"/>
            <w:w w:val="118"/>
            <w:sz w:val="21"/>
            <w:szCs w:val="21"/>
            <w:u w:val="single" w:color="0000FF"/>
          </w:rPr>
          <w:t>s.</w:t>
        </w:r>
        <w:r w:rsidRPr="00AB18A4">
          <w:rPr>
            <w:rFonts w:ascii="Arial" w:eastAsia="Palatino Linotype" w:hAnsi="Arial" w:cs="Arial"/>
            <w:spacing w:val="2"/>
            <w:w w:val="95"/>
            <w:sz w:val="21"/>
            <w:szCs w:val="21"/>
            <w:u w:val="single" w:color="0000FF"/>
          </w:rPr>
          <w:t>uk</w:t>
        </w:r>
        <w:r w:rsidRPr="00AB18A4">
          <w:rPr>
            <w:rFonts w:ascii="Arial" w:eastAsia="Palatino Linotype" w:hAnsi="Arial" w:cs="Arial"/>
            <w:spacing w:val="2"/>
            <w:w w:val="119"/>
            <w:sz w:val="21"/>
            <w:szCs w:val="21"/>
            <w:u w:val="single" w:color="0000FF"/>
          </w:rPr>
          <w:t>/S</w:t>
        </w:r>
        <w:r w:rsidRPr="00AB18A4">
          <w:rPr>
            <w:rFonts w:ascii="Arial" w:eastAsia="Palatino Linotype" w:hAnsi="Arial" w:cs="Arial"/>
            <w:spacing w:val="2"/>
            <w:w w:val="96"/>
            <w:sz w:val="21"/>
            <w:szCs w:val="21"/>
            <w:u w:val="single" w:color="0000FF"/>
          </w:rPr>
          <w:t>tu</w:t>
        </w:r>
        <w:r w:rsidRPr="00AB18A4">
          <w:rPr>
            <w:rFonts w:ascii="Arial" w:eastAsia="Palatino Linotype" w:hAnsi="Arial" w:cs="Arial"/>
            <w:spacing w:val="2"/>
            <w:w w:val="99"/>
            <w:sz w:val="21"/>
            <w:szCs w:val="21"/>
            <w:u w:val="single" w:color="0000FF"/>
          </w:rPr>
          <w:t>d</w:t>
        </w:r>
        <w:r w:rsidRPr="00AB18A4">
          <w:rPr>
            <w:rFonts w:ascii="Arial" w:eastAsia="Palatino Linotype" w:hAnsi="Arial" w:cs="Arial"/>
            <w:spacing w:val="2"/>
            <w:w w:val="104"/>
            <w:sz w:val="21"/>
            <w:szCs w:val="21"/>
            <w:u w:val="single" w:color="0000FF"/>
          </w:rPr>
          <w:t>ent</w:t>
        </w:r>
        <w:r w:rsidRPr="00AB18A4">
          <w:rPr>
            <w:rFonts w:ascii="Arial" w:eastAsia="Palatino Linotype" w:hAnsi="Arial" w:cs="Arial"/>
            <w:spacing w:val="2"/>
            <w:w w:val="115"/>
            <w:sz w:val="21"/>
            <w:szCs w:val="21"/>
            <w:u w:val="single" w:color="0000FF"/>
          </w:rPr>
          <w:t>s/</w:t>
        </w:r>
        <w:r w:rsidRPr="00AB18A4">
          <w:rPr>
            <w:rFonts w:ascii="Arial" w:eastAsia="Palatino Linotype" w:hAnsi="Arial" w:cs="Arial"/>
            <w:spacing w:val="2"/>
            <w:w w:val="114"/>
            <w:sz w:val="21"/>
            <w:szCs w:val="21"/>
            <w:u w:val="single" w:color="0000FF"/>
          </w:rPr>
          <w:t>986.as</w:t>
        </w:r>
        <w:r w:rsidRPr="00AB18A4">
          <w:rPr>
            <w:rFonts w:ascii="Arial" w:eastAsia="Palatino Linotype" w:hAnsi="Arial" w:cs="Arial"/>
            <w:spacing w:val="2"/>
            <w:w w:val="102"/>
            <w:sz w:val="21"/>
            <w:szCs w:val="21"/>
            <w:u w:val="single" w:color="0000FF"/>
          </w:rPr>
          <w:t>px</w:t>
        </w:r>
      </w:hyperlink>
    </w:p>
    <w:p w:rsidR="001D3594" w:rsidRPr="00AB18A4" w:rsidRDefault="001D3594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9B071E">
      <w:pPr>
        <w:spacing w:line="260" w:lineRule="exact"/>
        <w:ind w:left="107" w:right="23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Bursarie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normall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5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2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year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grante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8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yea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11"/>
          <w:sz w:val="21"/>
          <w:szCs w:val="21"/>
        </w:rPr>
        <w:t>s</w:t>
      </w:r>
      <w:r w:rsidRPr="00AB18A4">
        <w:rPr>
          <w:rFonts w:ascii="Arial" w:eastAsia="Palatino Linotype" w:hAnsi="Arial" w:cs="Arial"/>
          <w:w w:val="11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placement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Only postgraduat</w:t>
      </w:r>
      <w:r w:rsid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name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pu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forwar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-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prio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startin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tak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86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firs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emen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yea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1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Asid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-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othe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3"/>
          <w:sz w:val="21"/>
          <w:szCs w:val="21"/>
        </w:rPr>
        <w:t>eligibilit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0"/>
          <w:w w:val="9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1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101"/>
          <w:sz w:val="21"/>
          <w:szCs w:val="21"/>
        </w:rPr>
        <w:t>ter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ran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postgraduat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accordin</w:t>
      </w:r>
      <w:r w:rsidRPr="00AB18A4">
        <w:rPr>
          <w:rFonts w:ascii="Arial" w:eastAsia="Palatino Linotype" w:hAnsi="Arial" w:cs="Arial"/>
          <w:sz w:val="21"/>
          <w:szCs w:val="21"/>
        </w:rPr>
        <w:t xml:space="preserve">g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tes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performanc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dm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21"/>
          <w:sz w:val="21"/>
          <w:szCs w:val="21"/>
        </w:rPr>
        <w:t>ss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n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day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 xml:space="preserve">. </w:t>
      </w:r>
    </w:p>
    <w:p w:rsidR="001D3594" w:rsidRPr="00AB18A4" w:rsidRDefault="001D3594">
      <w:pPr>
        <w:spacing w:before="9" w:line="180" w:lineRule="exact"/>
        <w:rPr>
          <w:rFonts w:ascii="Arial" w:hAnsi="Arial" w:cs="Arial"/>
          <w:sz w:val="19"/>
          <w:szCs w:val="19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107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1"/>
          <w:sz w:val="21"/>
          <w:szCs w:val="21"/>
        </w:rPr>
        <w:t>Childcare</w:t>
      </w:r>
      <w:r w:rsidRPr="00AB18A4">
        <w:rPr>
          <w:rFonts w:ascii="Arial" w:hAnsi="Arial" w:cs="Arial"/>
          <w:b/>
          <w:w w:val="111"/>
          <w:sz w:val="21"/>
          <w:szCs w:val="21"/>
        </w:rPr>
        <w:t>,</w:t>
      </w:r>
      <w:r w:rsidRPr="00AB18A4">
        <w:rPr>
          <w:rFonts w:ascii="Arial" w:hAnsi="Arial" w:cs="Arial"/>
          <w:b/>
          <w:spacing w:val="7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94"/>
          <w:sz w:val="21"/>
          <w:szCs w:val="21"/>
        </w:rPr>
        <w:t>T</w:t>
      </w:r>
      <w:r w:rsidRPr="00AB18A4">
        <w:rPr>
          <w:rFonts w:ascii="Arial" w:hAnsi="Arial" w:cs="Arial"/>
          <w:b/>
          <w:spacing w:val="2"/>
          <w:w w:val="90"/>
          <w:sz w:val="21"/>
          <w:szCs w:val="21"/>
        </w:rPr>
        <w:t>r</w:t>
      </w:r>
      <w:r w:rsidRPr="00AB18A4">
        <w:rPr>
          <w:rFonts w:ascii="Arial" w:hAnsi="Arial" w:cs="Arial"/>
          <w:b/>
          <w:spacing w:val="2"/>
          <w:w w:val="118"/>
          <w:sz w:val="21"/>
          <w:szCs w:val="21"/>
        </w:rPr>
        <w:t>a</w:t>
      </w:r>
      <w:r w:rsidRPr="00AB18A4">
        <w:rPr>
          <w:rFonts w:ascii="Arial" w:hAnsi="Arial" w:cs="Arial"/>
          <w:b/>
          <w:spacing w:val="2"/>
          <w:w w:val="106"/>
          <w:sz w:val="21"/>
          <w:szCs w:val="21"/>
        </w:rPr>
        <w:t>v</w:t>
      </w:r>
      <w:r w:rsidRPr="00AB18A4">
        <w:rPr>
          <w:rFonts w:ascii="Arial" w:hAnsi="Arial" w:cs="Arial"/>
          <w:b/>
          <w:spacing w:val="2"/>
          <w:w w:val="133"/>
          <w:sz w:val="21"/>
          <w:szCs w:val="21"/>
        </w:rPr>
        <w:t>e</w:t>
      </w:r>
      <w:r w:rsidRPr="00AB18A4">
        <w:rPr>
          <w:rFonts w:ascii="Arial" w:hAnsi="Arial" w:cs="Arial"/>
          <w:b/>
          <w:w w:val="95"/>
          <w:sz w:val="21"/>
          <w:szCs w:val="21"/>
        </w:rPr>
        <w:t>l</w:t>
      </w:r>
      <w:r w:rsidRPr="00AB18A4">
        <w:rPr>
          <w:rFonts w:ascii="Arial" w:hAnsi="Arial" w:cs="Arial"/>
          <w:b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t</w:t>
      </w:r>
      <w:r w:rsidRPr="00AB18A4">
        <w:rPr>
          <w:rFonts w:ascii="Arial" w:hAnsi="Arial" w:cs="Arial"/>
          <w:b/>
          <w:sz w:val="21"/>
          <w:szCs w:val="21"/>
        </w:rPr>
        <w:t>o</w:t>
      </w:r>
      <w:r w:rsidRPr="00AB18A4">
        <w:rPr>
          <w:rFonts w:ascii="Arial" w:hAnsi="Arial" w:cs="Arial"/>
          <w:b/>
          <w:spacing w:val="4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8"/>
          <w:sz w:val="21"/>
          <w:szCs w:val="21"/>
        </w:rPr>
        <w:t>placement</w:t>
      </w:r>
      <w:r w:rsidRPr="00AB18A4">
        <w:rPr>
          <w:rFonts w:ascii="Arial" w:hAnsi="Arial" w:cs="Arial"/>
          <w:b/>
          <w:w w:val="118"/>
          <w:sz w:val="21"/>
          <w:szCs w:val="21"/>
        </w:rPr>
        <w:t>s</w:t>
      </w:r>
      <w:r w:rsidRPr="00AB18A4">
        <w:rPr>
          <w:rFonts w:ascii="Arial" w:hAnsi="Arial" w:cs="Arial"/>
          <w:b/>
          <w:spacing w:val="7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 xml:space="preserve">d </w:t>
      </w:r>
      <w:r w:rsidRPr="00AB18A4">
        <w:rPr>
          <w:rFonts w:ascii="Arial" w:hAnsi="Arial" w:cs="Arial"/>
          <w:b/>
          <w:spacing w:val="2"/>
          <w:w w:val="108"/>
          <w:sz w:val="21"/>
          <w:szCs w:val="21"/>
        </w:rPr>
        <w:t>Disabilit</w:t>
      </w:r>
      <w:r w:rsidRPr="00AB18A4">
        <w:rPr>
          <w:rFonts w:ascii="Arial" w:hAnsi="Arial" w:cs="Arial"/>
          <w:b/>
          <w:w w:val="108"/>
          <w:sz w:val="21"/>
          <w:szCs w:val="21"/>
        </w:rPr>
        <w:t>y</w:t>
      </w:r>
      <w:r w:rsidRPr="00AB18A4">
        <w:rPr>
          <w:rFonts w:ascii="Arial" w:hAnsi="Arial" w:cs="Arial"/>
          <w:b/>
          <w:spacing w:val="12"/>
          <w:w w:val="10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20"/>
          <w:sz w:val="21"/>
          <w:szCs w:val="21"/>
        </w:rPr>
        <w:t>S</w:t>
      </w:r>
      <w:r w:rsidRPr="00AB18A4">
        <w:rPr>
          <w:rFonts w:ascii="Arial" w:hAnsi="Arial" w:cs="Arial"/>
          <w:b/>
          <w:spacing w:val="2"/>
          <w:w w:val="109"/>
          <w:sz w:val="21"/>
          <w:szCs w:val="21"/>
        </w:rPr>
        <w:t>u</w:t>
      </w:r>
      <w:r w:rsidRPr="00AB18A4">
        <w:rPr>
          <w:rFonts w:ascii="Arial" w:hAnsi="Arial" w:cs="Arial"/>
          <w:b/>
          <w:spacing w:val="2"/>
          <w:w w:val="113"/>
          <w:sz w:val="21"/>
          <w:szCs w:val="21"/>
        </w:rPr>
        <w:t>pp</w:t>
      </w:r>
      <w:r w:rsidRPr="00AB18A4">
        <w:rPr>
          <w:rFonts w:ascii="Arial" w:hAnsi="Arial" w:cs="Arial"/>
          <w:b/>
          <w:spacing w:val="2"/>
          <w:w w:val="125"/>
          <w:sz w:val="21"/>
          <w:szCs w:val="21"/>
        </w:rPr>
        <w:t>o</w:t>
      </w:r>
      <w:r w:rsidRPr="00AB18A4">
        <w:rPr>
          <w:rFonts w:ascii="Arial" w:hAnsi="Arial" w:cs="Arial"/>
          <w:b/>
          <w:spacing w:val="2"/>
          <w:w w:val="90"/>
          <w:sz w:val="21"/>
          <w:szCs w:val="21"/>
        </w:rPr>
        <w:t>r</w:t>
      </w:r>
      <w:r w:rsidRPr="00AB18A4">
        <w:rPr>
          <w:rFonts w:ascii="Arial" w:hAnsi="Arial" w:cs="Arial"/>
          <w:b/>
          <w:w w:val="108"/>
          <w:sz w:val="21"/>
          <w:szCs w:val="21"/>
        </w:rPr>
        <w:t>t</w:t>
      </w:r>
    </w:p>
    <w:p w:rsidR="001D3594" w:rsidRPr="00AB18A4" w:rsidRDefault="001C6BE0" w:rsidP="00AB18A4">
      <w:pPr>
        <w:spacing w:before="8" w:line="228" w:lineRule="auto"/>
        <w:ind w:left="106" w:right="19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nee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awar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trave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othe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4"/>
          <w:sz w:val="21"/>
          <w:szCs w:val="21"/>
        </w:rPr>
        <w:t>cost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6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emen</w:t>
      </w:r>
      <w:r w:rsidRPr="00AB18A4">
        <w:rPr>
          <w:rFonts w:ascii="Arial" w:eastAsia="Palatino Linotype" w:hAnsi="Arial" w:cs="Arial"/>
          <w:spacing w:val="2"/>
          <w:w w:val="111"/>
          <w:sz w:val="21"/>
          <w:szCs w:val="21"/>
        </w:rPr>
        <w:t>ts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in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94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addit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na</w:t>
      </w:r>
      <w:r w:rsidRPr="00AB18A4">
        <w:rPr>
          <w:rFonts w:ascii="Arial" w:eastAsia="Palatino Linotype" w:hAnsi="Arial" w:cs="Arial"/>
          <w:w w:val="9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chil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car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4"/>
          <w:sz w:val="21"/>
          <w:szCs w:val="21"/>
        </w:rPr>
        <w:t>costs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8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NHSBS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offer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som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assistanc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 xml:space="preserve">h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4"/>
          <w:sz w:val="21"/>
          <w:szCs w:val="21"/>
        </w:rPr>
        <w:t>cost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7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of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tra</w:t>
      </w:r>
      <w:r w:rsidRPr="00AB18A4">
        <w:rPr>
          <w:rFonts w:ascii="Arial" w:eastAsia="Palatino Linotype" w:hAnsi="Arial" w:cs="Arial"/>
          <w:spacing w:val="1"/>
          <w:w w:val="102"/>
          <w:sz w:val="21"/>
          <w:szCs w:val="21"/>
        </w:rPr>
        <w:t>ve</w:t>
      </w:r>
      <w:r w:rsidRPr="00AB18A4">
        <w:rPr>
          <w:rFonts w:ascii="Arial" w:eastAsia="Palatino Linotype" w:hAnsi="Arial" w:cs="Arial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placemen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childcar</w:t>
      </w:r>
      <w:r w:rsid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subjec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5"/>
          <w:sz w:val="21"/>
          <w:szCs w:val="21"/>
        </w:rPr>
        <w:t>eli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ili</w:t>
      </w:r>
      <w:r w:rsidRPr="00AB18A4">
        <w:rPr>
          <w:rFonts w:ascii="Arial" w:eastAsia="Palatino Linotype" w:hAnsi="Arial" w:cs="Arial"/>
          <w:spacing w:val="2"/>
          <w:w w:val="95"/>
          <w:sz w:val="21"/>
          <w:szCs w:val="21"/>
        </w:rPr>
        <w:t>ty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als</w:t>
      </w:r>
      <w:r w:rsid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m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suppor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av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il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5"/>
          <w:sz w:val="21"/>
          <w:szCs w:val="21"/>
        </w:rPr>
        <w:t>eli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disability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88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8"/>
          <w:w w:val="8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importan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weig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w w:val="105"/>
          <w:sz w:val="21"/>
          <w:szCs w:val="21"/>
        </w:rPr>
        <w:t xml:space="preserve">he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potentia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4"/>
          <w:sz w:val="21"/>
          <w:szCs w:val="21"/>
        </w:rPr>
        <w:t>cost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6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befor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star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5"/>
          <w:sz w:val="21"/>
          <w:szCs w:val="21"/>
        </w:rPr>
        <w:t>co</w:t>
      </w:r>
      <w:r w:rsidRPr="00AB18A4">
        <w:rPr>
          <w:rFonts w:ascii="Arial" w:eastAsia="Palatino Linotype" w:hAnsi="Arial" w:cs="Arial"/>
          <w:spacing w:val="1"/>
          <w:w w:val="94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>rs</w:t>
      </w:r>
      <w:r w:rsidRPr="00AB18A4">
        <w:rPr>
          <w:rFonts w:ascii="Arial" w:eastAsia="Palatino Linotype" w:hAnsi="Arial" w:cs="Arial"/>
          <w:spacing w:val="1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2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 w:rsidP="00AB18A4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3"/>
          <w:sz w:val="21"/>
          <w:szCs w:val="21"/>
        </w:rPr>
        <w:t>DB</w:t>
      </w:r>
      <w:r w:rsidRPr="00AB18A4">
        <w:rPr>
          <w:rFonts w:ascii="Arial" w:hAnsi="Arial" w:cs="Arial"/>
          <w:b/>
          <w:sz w:val="21"/>
          <w:szCs w:val="21"/>
        </w:rPr>
        <w:t xml:space="preserve">S </w:t>
      </w:r>
      <w:r w:rsidRPr="00AB18A4">
        <w:rPr>
          <w:rFonts w:ascii="Arial" w:hAnsi="Arial" w:cs="Arial"/>
          <w:b/>
          <w:spacing w:val="2"/>
          <w:w w:val="121"/>
          <w:sz w:val="21"/>
          <w:szCs w:val="21"/>
        </w:rPr>
        <w:t>chec</w:t>
      </w:r>
      <w:r w:rsidRPr="00AB18A4">
        <w:rPr>
          <w:rFonts w:ascii="Arial" w:hAnsi="Arial" w:cs="Arial"/>
          <w:b/>
          <w:w w:val="121"/>
          <w:sz w:val="21"/>
          <w:szCs w:val="21"/>
        </w:rPr>
        <w:t>k</w:t>
      </w:r>
      <w:r w:rsidRPr="00AB18A4">
        <w:rPr>
          <w:rFonts w:ascii="Arial" w:hAnsi="Arial" w:cs="Arial"/>
          <w:b/>
          <w:spacing w:val="1"/>
          <w:w w:val="12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28"/>
          <w:sz w:val="21"/>
          <w:szCs w:val="21"/>
        </w:rPr>
        <w:t>cost</w:t>
      </w:r>
      <w:r w:rsidRPr="00AB18A4">
        <w:rPr>
          <w:rFonts w:ascii="Arial" w:hAnsi="Arial" w:cs="Arial"/>
          <w:b/>
          <w:w w:val="141"/>
          <w:sz w:val="21"/>
          <w:szCs w:val="21"/>
        </w:rPr>
        <w:t>s</w:t>
      </w:r>
    </w:p>
    <w:p w:rsidR="001D3594" w:rsidRPr="00AB18A4" w:rsidRDefault="001C6BE0" w:rsidP="00AB18A4">
      <w:pPr>
        <w:spacing w:line="280" w:lineRule="exact"/>
        <w:ind w:left="106"/>
        <w:rPr>
          <w:rFonts w:ascii="Arial" w:eastAsia="Palatino Linotype" w:hAnsi="Arial" w:cs="Arial"/>
          <w:position w:val="1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Applicant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mus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thei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DB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1"/>
          <w:position w:val="1"/>
          <w:sz w:val="21"/>
          <w:szCs w:val="21"/>
        </w:rPr>
        <w:t>check</w:t>
      </w:r>
      <w:r w:rsidRPr="00AB18A4">
        <w:rPr>
          <w:rFonts w:ascii="Arial" w:eastAsia="Palatino Linotype" w:hAnsi="Arial" w:cs="Arial"/>
          <w:w w:val="111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9"/>
          <w:w w:val="111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4"/>
          <w:position w:val="1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"/>
          <w:w w:val="90"/>
          <w:position w:val="1"/>
          <w:sz w:val="21"/>
          <w:szCs w:val="21"/>
        </w:rPr>
        <w:t>urr</w:t>
      </w:r>
      <w:r w:rsidRPr="00AB18A4">
        <w:rPr>
          <w:rFonts w:ascii="Arial" w:eastAsia="Palatino Linotype" w:hAnsi="Arial" w:cs="Arial"/>
          <w:spacing w:val="2"/>
          <w:w w:val="115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98"/>
          <w:position w:val="1"/>
          <w:sz w:val="21"/>
          <w:szCs w:val="21"/>
        </w:rPr>
        <w:t>nt</w:t>
      </w:r>
      <w:r w:rsidRPr="00AB18A4">
        <w:rPr>
          <w:rFonts w:ascii="Arial" w:eastAsia="Palatino Linotype" w:hAnsi="Arial" w:cs="Arial"/>
          <w:spacing w:val="2"/>
          <w:w w:val="78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92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8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pacing w:val="2"/>
          <w:w w:val="78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21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78"/>
          <w:position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21"/>
          <w:position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£4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4</w:t>
      </w:r>
      <w:r w:rsidRPr="00AB18A4">
        <w:rPr>
          <w:rFonts w:ascii="Arial" w:eastAsia="Palatino Linotype" w:hAnsi="Arial" w:cs="Arial"/>
          <w:w w:val="114"/>
          <w:position w:val="1"/>
          <w:sz w:val="21"/>
          <w:szCs w:val="21"/>
        </w:rPr>
        <w:t>.</w:t>
      </w:r>
    </w:p>
    <w:p w:rsidR="001D3594" w:rsidRPr="00AB18A4" w:rsidRDefault="001D3594">
      <w:pPr>
        <w:spacing w:before="4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 w:rsidP="00AB18A4">
      <w:pPr>
        <w:ind w:left="10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3"/>
          <w:w w:val="105"/>
          <w:sz w:val="21"/>
          <w:szCs w:val="21"/>
        </w:rPr>
        <w:t>U</w:t>
      </w:r>
      <w:r w:rsidRPr="00AB18A4">
        <w:rPr>
          <w:rFonts w:ascii="Arial" w:hAnsi="Arial" w:cs="Arial"/>
          <w:b/>
          <w:spacing w:val="3"/>
          <w:w w:val="109"/>
          <w:sz w:val="21"/>
          <w:szCs w:val="21"/>
        </w:rPr>
        <w:t>n</w:t>
      </w:r>
      <w:r w:rsidRPr="00AB18A4">
        <w:rPr>
          <w:rFonts w:ascii="Arial" w:hAnsi="Arial" w:cs="Arial"/>
          <w:b/>
          <w:spacing w:val="3"/>
          <w:w w:val="107"/>
          <w:sz w:val="21"/>
          <w:szCs w:val="21"/>
        </w:rPr>
        <w:t>iver</w:t>
      </w:r>
      <w:r w:rsidRPr="00AB18A4">
        <w:rPr>
          <w:rFonts w:ascii="Arial" w:hAnsi="Arial" w:cs="Arial"/>
          <w:b/>
          <w:spacing w:val="3"/>
          <w:w w:val="141"/>
          <w:sz w:val="21"/>
          <w:szCs w:val="21"/>
        </w:rPr>
        <w:t>s</w:t>
      </w:r>
      <w:r w:rsidRPr="00AB18A4">
        <w:rPr>
          <w:rFonts w:ascii="Arial" w:hAnsi="Arial" w:cs="Arial"/>
          <w:b/>
          <w:spacing w:val="3"/>
          <w:w w:val="102"/>
          <w:sz w:val="21"/>
          <w:szCs w:val="21"/>
        </w:rPr>
        <w:t>it</w:t>
      </w:r>
      <w:r w:rsidRPr="00AB18A4">
        <w:rPr>
          <w:rFonts w:ascii="Arial" w:hAnsi="Arial" w:cs="Arial"/>
          <w:b/>
          <w:w w:val="106"/>
          <w:sz w:val="21"/>
          <w:szCs w:val="21"/>
        </w:rPr>
        <w:t>y</w:t>
      </w:r>
      <w:r w:rsidRPr="00AB18A4">
        <w:rPr>
          <w:rFonts w:ascii="Arial" w:hAnsi="Arial" w:cs="Arial"/>
          <w:b/>
          <w:spacing w:val="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w w:val="117"/>
          <w:sz w:val="21"/>
          <w:szCs w:val="21"/>
        </w:rPr>
        <w:t>scholarship</w:t>
      </w:r>
      <w:r w:rsidRPr="00AB18A4">
        <w:rPr>
          <w:rFonts w:ascii="Arial" w:hAnsi="Arial" w:cs="Arial"/>
          <w:b/>
          <w:w w:val="117"/>
          <w:sz w:val="21"/>
          <w:szCs w:val="21"/>
        </w:rPr>
        <w:t>s</w:t>
      </w:r>
      <w:r w:rsidRPr="00AB18A4">
        <w:rPr>
          <w:rFonts w:ascii="Arial" w:hAnsi="Arial" w:cs="Arial"/>
          <w:b/>
          <w:spacing w:val="8"/>
          <w:w w:val="117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>d</w:t>
      </w:r>
      <w:r w:rsidRPr="00AB18A4">
        <w:rPr>
          <w:rFonts w:ascii="Arial" w:hAnsi="Arial" w:cs="Arial"/>
          <w:b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3"/>
          <w:sz w:val="21"/>
          <w:szCs w:val="21"/>
        </w:rPr>
        <w:t>fe</w:t>
      </w:r>
      <w:r w:rsidRPr="00AB18A4">
        <w:rPr>
          <w:rFonts w:ascii="Arial" w:hAnsi="Arial" w:cs="Arial"/>
          <w:b/>
          <w:sz w:val="21"/>
          <w:szCs w:val="21"/>
        </w:rPr>
        <w:t xml:space="preserve">e </w:t>
      </w:r>
      <w:r w:rsidRPr="00AB18A4">
        <w:rPr>
          <w:rFonts w:ascii="Arial" w:hAnsi="Arial" w:cs="Arial"/>
          <w:b/>
          <w:spacing w:val="3"/>
          <w:w w:val="114"/>
          <w:sz w:val="21"/>
          <w:szCs w:val="21"/>
        </w:rPr>
        <w:t>reductio</w:t>
      </w:r>
      <w:r w:rsidRPr="00AB18A4">
        <w:rPr>
          <w:rFonts w:ascii="Arial" w:hAnsi="Arial" w:cs="Arial"/>
          <w:b/>
          <w:spacing w:val="3"/>
          <w:w w:val="122"/>
          <w:sz w:val="21"/>
          <w:szCs w:val="21"/>
        </w:rPr>
        <w:t>ns</w:t>
      </w:r>
    </w:p>
    <w:p w:rsidR="001D3594" w:rsidRPr="00AB18A4" w:rsidRDefault="001C6BE0" w:rsidP="00AB18A4">
      <w:pPr>
        <w:spacing w:before="4" w:line="260" w:lineRule="exact"/>
        <w:ind w:left="106" w:right="62"/>
        <w:rPr>
          <w:rFonts w:ascii="Arial" w:eastAsia="Palatino Linotype" w:hAnsi="Arial" w:cs="Arial"/>
          <w:sz w:val="21"/>
          <w:szCs w:val="21"/>
        </w:rPr>
        <w:sectPr w:rsidR="001D3594" w:rsidRPr="00AB18A4">
          <w:footerReference w:type="default" r:id="rId16"/>
          <w:pgSz w:w="11920" w:h="16840"/>
          <w:pgMar w:top="1360" w:right="1240" w:bottom="280" w:left="1300" w:header="0" w:footer="640" w:gutter="0"/>
          <w:pgNumType w:start="9"/>
          <w:cols w:space="720"/>
        </w:sect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Universit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7"/>
          <w:w w:val="9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offer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numbe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scheme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3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"/>
          <w:w w:val="97"/>
          <w:sz w:val="21"/>
          <w:szCs w:val="21"/>
        </w:rPr>
        <w:t>cludin</w:t>
      </w:r>
      <w:r w:rsidRPr="00AB18A4">
        <w:rPr>
          <w:rFonts w:ascii="Arial" w:eastAsia="Palatino Linotype" w:hAnsi="Arial" w:cs="Arial"/>
          <w:w w:val="106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fe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reduction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postgraduat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cou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se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Alumn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8"/>
          <w:w w:val="9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eas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-35"/>
          <w:sz w:val="21"/>
          <w:szCs w:val="21"/>
        </w:rPr>
        <w:t xml:space="preserve"> </w:t>
      </w:r>
      <w:hyperlink r:id="rId17" w:history="1">
        <w:r w:rsidR="0001389B" w:rsidRPr="00AD0491">
          <w:rPr>
            <w:rStyle w:val="Hyperlink"/>
          </w:rPr>
          <w:t>http://www.londonmet.ac.uk/applying/funding-your-studies/</w:t>
        </w:r>
      </w:hyperlink>
      <w:r w:rsidR="0001389B">
        <w:t xml:space="preserve"> </w:t>
      </w:r>
    </w:p>
    <w:p w:rsidR="001D3594" w:rsidRPr="00AB18A4" w:rsidRDefault="001D3594">
      <w:pPr>
        <w:spacing w:before="6" w:line="140" w:lineRule="exact"/>
        <w:rPr>
          <w:rFonts w:ascii="Arial" w:hAnsi="Arial" w:cs="Arial"/>
          <w:b/>
          <w:bCs/>
        </w:rPr>
      </w:pPr>
    </w:p>
    <w:p w:rsidR="00AB18A4" w:rsidRDefault="00AB18A4" w:rsidP="00AB18A4">
      <w:pPr>
        <w:spacing w:line="200" w:lineRule="exact"/>
        <w:rPr>
          <w:rFonts w:ascii="Arial" w:hAnsi="Arial" w:cs="Arial"/>
          <w:b/>
          <w:bCs/>
          <w:sz w:val="28"/>
          <w:szCs w:val="28"/>
        </w:rPr>
      </w:pPr>
    </w:p>
    <w:p w:rsidR="00AB18A4" w:rsidRPr="00AB18A4" w:rsidRDefault="00AB18A4" w:rsidP="00AB18A4">
      <w:pPr>
        <w:spacing w:line="200" w:lineRule="exact"/>
        <w:rPr>
          <w:rFonts w:ascii="Arial" w:hAnsi="Arial" w:cs="Arial"/>
          <w:b/>
          <w:bCs/>
          <w:sz w:val="28"/>
          <w:szCs w:val="28"/>
        </w:rPr>
      </w:pPr>
      <w:r w:rsidRPr="00AB18A4">
        <w:rPr>
          <w:rFonts w:ascii="Arial" w:hAnsi="Arial" w:cs="Arial"/>
          <w:b/>
          <w:bCs/>
          <w:sz w:val="28"/>
          <w:szCs w:val="28"/>
        </w:rPr>
        <w:t>5 What you will study – an overview</w:t>
      </w:r>
    </w:p>
    <w:p w:rsidR="00AB18A4" w:rsidRDefault="00AB18A4">
      <w:pPr>
        <w:ind w:left="826"/>
        <w:rPr>
          <w:rFonts w:ascii="Arial" w:hAnsi="Arial" w:cs="Arial"/>
          <w:b/>
          <w:spacing w:val="2"/>
          <w:w w:val="115"/>
          <w:sz w:val="21"/>
          <w:szCs w:val="21"/>
        </w:rPr>
      </w:pPr>
    </w:p>
    <w:p w:rsidR="001D3594" w:rsidRPr="00AB18A4" w:rsidRDefault="001C6BE0">
      <w:pPr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5"/>
          <w:sz w:val="21"/>
          <w:szCs w:val="21"/>
        </w:rPr>
        <w:t>Cours</w:t>
      </w:r>
      <w:r w:rsidRPr="00AB18A4">
        <w:rPr>
          <w:rFonts w:ascii="Arial" w:hAnsi="Arial" w:cs="Arial"/>
          <w:b/>
          <w:w w:val="115"/>
          <w:sz w:val="21"/>
          <w:szCs w:val="21"/>
        </w:rPr>
        <w:t>e</w:t>
      </w:r>
      <w:r w:rsidRPr="00AB18A4">
        <w:rPr>
          <w:rFonts w:ascii="Arial" w:hAnsi="Arial" w:cs="Arial"/>
          <w:b/>
          <w:spacing w:val="9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20"/>
          <w:sz w:val="21"/>
          <w:szCs w:val="21"/>
        </w:rPr>
        <w:t>design</w:t>
      </w:r>
    </w:p>
    <w:p w:rsidR="001D3594" w:rsidRDefault="001C6BE0" w:rsidP="00AB18A4">
      <w:pPr>
        <w:spacing w:before="4" w:line="260" w:lineRule="exact"/>
        <w:ind w:left="826" w:right="280"/>
        <w:rPr>
          <w:rFonts w:ascii="Arial" w:eastAsia="Palatino Linotype" w:hAnsi="Arial" w:cs="Arial"/>
          <w:w w:val="114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reflect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Standard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Proficienc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(SOPs</w:t>
      </w:r>
      <w:r w:rsidRPr="00AB18A4">
        <w:rPr>
          <w:rFonts w:ascii="Arial" w:eastAsia="Palatino Linotype" w:hAnsi="Arial" w:cs="Arial"/>
          <w:w w:val="79"/>
          <w:sz w:val="21"/>
          <w:szCs w:val="21"/>
        </w:rPr>
        <w:t>)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define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 xml:space="preserve">the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HCP</w:t>
      </w:r>
      <w:r w:rsidRPr="00AB18A4">
        <w:rPr>
          <w:rFonts w:ascii="Arial" w:eastAsia="Palatino Linotype" w:hAnsi="Arial" w:cs="Arial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als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aligne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 xml:space="preserve">Professional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Capabilitie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Framework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hav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completed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passe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3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thei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assessmen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8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wil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hav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me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9"/>
          <w:sz w:val="21"/>
          <w:szCs w:val="21"/>
        </w:rPr>
        <w:t>SOPs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44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Researc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26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evidence,</w:t>
      </w:r>
      <w:r w:rsid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curren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policy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theoretica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perspective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0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infor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-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9"/>
          <w:sz w:val="21"/>
          <w:szCs w:val="21"/>
        </w:rPr>
        <w:t>courses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2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 xml:space="preserve">Experienced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staff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servic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users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partner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practitioner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contribut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>teaching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AB18A4" w:rsidRPr="00AB18A4" w:rsidRDefault="00AB18A4" w:rsidP="00AB18A4">
      <w:pPr>
        <w:spacing w:before="4" w:line="260" w:lineRule="exact"/>
        <w:ind w:left="826" w:right="280"/>
        <w:rPr>
          <w:rFonts w:ascii="Arial" w:eastAsia="Palatino Linotype" w:hAnsi="Arial" w:cs="Arial"/>
          <w:sz w:val="21"/>
          <w:szCs w:val="21"/>
        </w:rPr>
      </w:pPr>
    </w:p>
    <w:p w:rsidR="001D3594" w:rsidRPr="00AB18A4" w:rsidRDefault="001C6BE0" w:rsidP="00AB18A4">
      <w:pPr>
        <w:spacing w:line="260" w:lineRule="exact"/>
        <w:ind w:left="826" w:right="483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centra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featur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inter</w:t>
      </w:r>
      <w:r w:rsidRPr="00AB18A4">
        <w:rPr>
          <w:rFonts w:ascii="Arial" w:eastAsia="Palatino Linotype" w:hAnsi="Arial" w:cs="Arial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="00AB18A4">
        <w:rPr>
          <w:rFonts w:ascii="Arial" w:eastAsia="Palatino Linotype" w:hAnsi="Arial" w:cs="Arial"/>
          <w:spacing w:val="39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earning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39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lear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dynami</w:t>
      </w:r>
      <w:r w:rsidRPr="00AB18A4">
        <w:rPr>
          <w:rFonts w:ascii="Arial" w:eastAsia="Palatino Linotype" w:hAnsi="Arial" w:cs="Arial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way 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considerabl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interaction.</w:t>
      </w:r>
    </w:p>
    <w:p w:rsidR="001D3594" w:rsidRPr="00AB18A4" w:rsidRDefault="001D3594">
      <w:pPr>
        <w:spacing w:before="13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sz w:val="21"/>
          <w:szCs w:val="21"/>
        </w:rPr>
        <w:t>Ke</w:t>
      </w:r>
      <w:r w:rsidRPr="00AB18A4">
        <w:rPr>
          <w:rFonts w:ascii="Arial" w:hAnsi="Arial" w:cs="Arial"/>
          <w:b/>
          <w:sz w:val="21"/>
          <w:szCs w:val="21"/>
        </w:rPr>
        <w:t>y</w:t>
      </w:r>
      <w:r w:rsidRPr="00AB18A4">
        <w:rPr>
          <w:rFonts w:ascii="Arial" w:hAnsi="Arial" w:cs="Arial"/>
          <w:b/>
          <w:spacing w:val="4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4"/>
          <w:sz w:val="21"/>
          <w:szCs w:val="21"/>
        </w:rPr>
        <w:t>stud</w:t>
      </w:r>
      <w:r w:rsidRPr="00AB18A4">
        <w:rPr>
          <w:rFonts w:ascii="Arial" w:hAnsi="Arial" w:cs="Arial"/>
          <w:b/>
          <w:w w:val="114"/>
          <w:sz w:val="21"/>
          <w:szCs w:val="21"/>
        </w:rPr>
        <w:t>y</w:t>
      </w:r>
      <w:r w:rsidRPr="00AB18A4">
        <w:rPr>
          <w:rFonts w:ascii="Arial" w:hAnsi="Arial" w:cs="Arial"/>
          <w:b/>
          <w:spacing w:val="8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9"/>
          <w:sz w:val="21"/>
          <w:szCs w:val="21"/>
        </w:rPr>
        <w:t>areas</w:t>
      </w:r>
    </w:p>
    <w:p w:rsidR="001D3594" w:rsidRPr="00AB18A4" w:rsidRDefault="001C6BE0" w:rsidP="00AB18A4">
      <w:pPr>
        <w:spacing w:line="280" w:lineRule="exact"/>
        <w:ind w:left="82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ke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area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position w:val="1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position w:val="1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lear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abou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3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position w:val="1"/>
          <w:sz w:val="21"/>
          <w:szCs w:val="21"/>
        </w:rPr>
        <w:t>include:</w:t>
      </w:r>
    </w:p>
    <w:p w:rsidR="00A10048" w:rsidRPr="00B35A8E" w:rsidRDefault="001C6BE0" w:rsidP="00AB18A4">
      <w:pPr>
        <w:pStyle w:val="ListParagraph"/>
        <w:numPr>
          <w:ilvl w:val="0"/>
          <w:numId w:val="3"/>
        </w:numPr>
        <w:spacing w:before="1" w:line="260" w:lineRule="exact"/>
        <w:ind w:right="4099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Communication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27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w w:val="93"/>
          <w:sz w:val="21"/>
          <w:szCs w:val="21"/>
        </w:rPr>
        <w:t>kill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="00AB18A4">
        <w:rPr>
          <w:rFonts w:ascii="Arial" w:eastAsia="Palatino Linotype" w:hAnsi="Arial" w:cs="Arial"/>
          <w:spacing w:val="2"/>
          <w:sz w:val="21"/>
          <w:szCs w:val="21"/>
        </w:rPr>
        <w:t>Values</w:t>
      </w:r>
    </w:p>
    <w:p w:rsidR="00AB18A4" w:rsidRPr="00AB18A4" w:rsidRDefault="001C6BE0" w:rsidP="00AB18A4">
      <w:pPr>
        <w:pStyle w:val="ListParagraph"/>
        <w:numPr>
          <w:ilvl w:val="0"/>
          <w:numId w:val="3"/>
        </w:numPr>
        <w:spacing w:before="1" w:line="260" w:lineRule="exact"/>
        <w:ind w:right="4099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3"/>
          <w:sz w:val="21"/>
          <w:szCs w:val="21"/>
        </w:rPr>
        <w:t>Huma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Growt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1"/>
          <w:sz w:val="21"/>
          <w:szCs w:val="21"/>
        </w:rPr>
        <w:t>Development</w:t>
      </w:r>
    </w:p>
    <w:p w:rsidR="00AB18A4" w:rsidRPr="00AB18A4" w:rsidRDefault="001C6BE0" w:rsidP="00AB18A4">
      <w:pPr>
        <w:pStyle w:val="ListParagraph"/>
        <w:numPr>
          <w:ilvl w:val="0"/>
          <w:numId w:val="3"/>
        </w:numPr>
        <w:spacing w:before="1" w:line="260" w:lineRule="exact"/>
        <w:ind w:right="4099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Assessment</w:t>
      </w:r>
      <w:r w:rsidRPr="00AB18A4">
        <w:rPr>
          <w:rFonts w:ascii="Arial" w:eastAsia="Palatino Linotype" w:hAnsi="Arial" w:cs="Arial"/>
          <w:w w:val="106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9"/>
          <w:w w:val="10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Plannin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Ethics</w:t>
      </w:r>
    </w:p>
    <w:p w:rsidR="001D3594" w:rsidRPr="00AB18A4" w:rsidRDefault="001C6BE0" w:rsidP="00AB18A4">
      <w:pPr>
        <w:pStyle w:val="ListParagraph"/>
        <w:numPr>
          <w:ilvl w:val="0"/>
          <w:numId w:val="3"/>
        </w:numPr>
        <w:spacing w:before="1" w:line="260" w:lineRule="exact"/>
        <w:ind w:right="4099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  <w:lang w:val="pt-PT"/>
        </w:rPr>
        <w:t>Socia</w:t>
      </w:r>
      <w:r w:rsidRPr="00AB18A4">
        <w:rPr>
          <w:rFonts w:ascii="Arial" w:eastAsia="Palatino Linotype" w:hAnsi="Arial" w:cs="Arial"/>
          <w:position w:val="1"/>
          <w:sz w:val="21"/>
          <w:szCs w:val="21"/>
          <w:lang w:val="pt-PT"/>
        </w:rPr>
        <w:t xml:space="preserve">l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  <w:lang w:val="pt-PT"/>
        </w:rPr>
        <w:t xml:space="preserve"> Context</w:t>
      </w:r>
      <w:r w:rsidRPr="00AB18A4">
        <w:rPr>
          <w:rFonts w:ascii="Arial" w:eastAsia="Palatino Linotype" w:hAnsi="Arial" w:cs="Arial"/>
          <w:position w:val="1"/>
          <w:sz w:val="21"/>
          <w:szCs w:val="21"/>
          <w:lang w:val="pt-PT"/>
        </w:rPr>
        <w:t xml:space="preserve">s </w:t>
      </w:r>
      <w:r w:rsidRPr="00AB18A4">
        <w:rPr>
          <w:rFonts w:ascii="Arial" w:eastAsia="Palatino Linotype" w:hAnsi="Arial" w:cs="Arial"/>
          <w:spacing w:val="9"/>
          <w:position w:val="1"/>
          <w:sz w:val="21"/>
          <w:szCs w:val="21"/>
          <w:lang w:val="pt-PT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  <w:lang w:val="pt-PT"/>
        </w:rPr>
        <w:t>fo</w:t>
      </w:r>
      <w:r w:rsidRPr="00AB18A4">
        <w:rPr>
          <w:rFonts w:ascii="Arial" w:eastAsia="Palatino Linotype" w:hAnsi="Arial" w:cs="Arial"/>
          <w:position w:val="1"/>
          <w:sz w:val="21"/>
          <w:szCs w:val="21"/>
          <w:lang w:val="pt-PT"/>
        </w:rPr>
        <w:t>r</w:t>
      </w:r>
      <w:r w:rsidRPr="00AB18A4">
        <w:rPr>
          <w:rFonts w:ascii="Arial" w:eastAsia="Palatino Linotype" w:hAnsi="Arial" w:cs="Arial"/>
          <w:spacing w:val="4"/>
          <w:position w:val="1"/>
          <w:sz w:val="21"/>
          <w:szCs w:val="21"/>
          <w:lang w:val="pt-PT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  <w:lang w:val="pt-PT"/>
        </w:rPr>
        <w:t>Professiona</w:t>
      </w:r>
      <w:r w:rsidR="003318C9">
        <w:rPr>
          <w:rFonts w:ascii="Arial" w:eastAsia="Palatino Linotype" w:hAnsi="Arial" w:cs="Arial"/>
          <w:position w:val="1"/>
          <w:sz w:val="21"/>
          <w:szCs w:val="21"/>
          <w:lang w:val="pt-PT"/>
        </w:rPr>
        <w:t>l P</w:t>
      </w:r>
      <w:r w:rsidRPr="00AB18A4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  <w:lang w:val="pt-PT"/>
        </w:rPr>
        <w:t>ractice</w:t>
      </w:r>
    </w:p>
    <w:p w:rsidR="001D3594" w:rsidRPr="00AB18A4" w:rsidRDefault="001D3594" w:rsidP="00B35A8E">
      <w:pPr>
        <w:pStyle w:val="ListParagraph"/>
        <w:spacing w:line="260" w:lineRule="exact"/>
        <w:ind w:left="1800" w:right="5439"/>
        <w:jc w:val="both"/>
        <w:rPr>
          <w:rFonts w:ascii="Arial" w:eastAsia="Palatino Linotype" w:hAnsi="Arial" w:cs="Arial"/>
          <w:sz w:val="21"/>
          <w:szCs w:val="21"/>
        </w:rPr>
      </w:pPr>
    </w:p>
    <w:p w:rsidR="001D3594" w:rsidRPr="00AB18A4" w:rsidRDefault="001C6BE0" w:rsidP="00AB18A4">
      <w:pPr>
        <w:pStyle w:val="ListParagraph"/>
        <w:numPr>
          <w:ilvl w:val="0"/>
          <w:numId w:val="2"/>
        </w:numPr>
        <w:spacing w:line="260" w:lineRule="exact"/>
        <w:ind w:right="4123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Safeguardin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4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Childre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14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Adults</w:t>
      </w:r>
    </w:p>
    <w:p w:rsidR="001D3594" w:rsidRPr="00AB18A4" w:rsidRDefault="001C6BE0" w:rsidP="00AB18A4">
      <w:pPr>
        <w:pStyle w:val="ListParagraph"/>
        <w:numPr>
          <w:ilvl w:val="0"/>
          <w:numId w:val="2"/>
        </w:numPr>
        <w:spacing w:line="260" w:lineRule="exact"/>
        <w:ind w:right="5765"/>
        <w:jc w:val="both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Law</w:t>
      </w:r>
    </w:p>
    <w:p w:rsidR="001D3594" w:rsidRPr="003318C9" w:rsidRDefault="001C6BE0" w:rsidP="0001389B">
      <w:pPr>
        <w:pStyle w:val="ListParagraph"/>
        <w:numPr>
          <w:ilvl w:val="0"/>
          <w:numId w:val="2"/>
        </w:numPr>
        <w:spacing w:line="260" w:lineRule="exact"/>
        <w:ind w:right="6637"/>
        <w:jc w:val="both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Protectin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3318C9">
        <w:rPr>
          <w:rFonts w:ascii="Arial" w:eastAsia="Palatino Linotype" w:hAnsi="Arial" w:cs="Arial"/>
          <w:spacing w:val="4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Childre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3318C9">
        <w:rPr>
          <w:rFonts w:ascii="Arial" w:eastAsia="Palatino Linotype" w:hAnsi="Arial" w:cs="Arial"/>
          <w:spacing w:val="-13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Adults</w:t>
      </w:r>
      <w:r w:rsid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Practice</w:t>
      </w:r>
    </w:p>
    <w:p w:rsidR="001D3594" w:rsidRPr="00AB18A4" w:rsidRDefault="001D3594">
      <w:pPr>
        <w:spacing w:before="7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15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8"/>
          <w:sz w:val="21"/>
          <w:szCs w:val="21"/>
        </w:rPr>
        <w:t>Placement</w:t>
      </w:r>
      <w:r w:rsidRPr="00AB18A4">
        <w:rPr>
          <w:rFonts w:ascii="Arial" w:hAnsi="Arial" w:cs="Arial"/>
          <w:b/>
          <w:w w:val="118"/>
          <w:sz w:val="21"/>
          <w:szCs w:val="21"/>
        </w:rPr>
        <w:t>s</w:t>
      </w:r>
      <w:r w:rsidRPr="00AB18A4">
        <w:rPr>
          <w:rFonts w:ascii="Arial" w:hAnsi="Arial" w:cs="Arial"/>
          <w:b/>
          <w:spacing w:val="7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an</w:t>
      </w:r>
      <w:r w:rsidRPr="00AB18A4">
        <w:rPr>
          <w:rFonts w:ascii="Arial" w:hAnsi="Arial" w:cs="Arial"/>
          <w:b/>
          <w:sz w:val="21"/>
          <w:szCs w:val="21"/>
        </w:rPr>
        <w:t xml:space="preserve">d </w:t>
      </w:r>
      <w:r w:rsidR="003318C9" w:rsidRPr="00AB18A4">
        <w:rPr>
          <w:rFonts w:ascii="Arial" w:hAnsi="Arial" w:cs="Arial"/>
          <w:b/>
          <w:spacing w:val="2"/>
          <w:sz w:val="21"/>
          <w:szCs w:val="21"/>
        </w:rPr>
        <w:t>Skill</w:t>
      </w:r>
      <w:r w:rsidR="003318C9" w:rsidRPr="00AB18A4">
        <w:rPr>
          <w:rFonts w:ascii="Arial" w:hAnsi="Arial" w:cs="Arial"/>
          <w:b/>
          <w:sz w:val="21"/>
          <w:szCs w:val="21"/>
        </w:rPr>
        <w:t xml:space="preserve">s </w:t>
      </w:r>
      <w:r w:rsidR="003318C9" w:rsidRPr="00AB18A4">
        <w:rPr>
          <w:rFonts w:ascii="Arial" w:hAnsi="Arial" w:cs="Arial"/>
          <w:b/>
          <w:spacing w:val="12"/>
          <w:sz w:val="21"/>
          <w:szCs w:val="21"/>
        </w:rPr>
        <w:t>Days</w:t>
      </w:r>
    </w:p>
    <w:p w:rsidR="001D3594" w:rsidRPr="00AB18A4" w:rsidRDefault="001C6BE0" w:rsidP="00B35A8E">
      <w:pPr>
        <w:spacing w:before="3" w:line="260" w:lineRule="exact"/>
        <w:ind w:left="815" w:right="74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3"/>
          <w:sz w:val="21"/>
          <w:szCs w:val="21"/>
        </w:rPr>
        <w:t>W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dra</w:t>
      </w:r>
      <w:r w:rsidRPr="00AB18A4">
        <w:rPr>
          <w:rFonts w:ascii="Arial" w:eastAsia="Palatino Linotype" w:hAnsi="Arial" w:cs="Arial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upo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wid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rang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statutory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private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voluntar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2"/>
          <w:sz w:val="21"/>
          <w:szCs w:val="21"/>
        </w:rPr>
        <w:t xml:space="preserve">independent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placemen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agencie</w:t>
      </w:r>
      <w:r w:rsidRPr="00AB18A4">
        <w:rPr>
          <w:rFonts w:ascii="Arial" w:eastAsia="Palatino Linotype" w:hAnsi="Arial" w:cs="Arial"/>
          <w:w w:val="108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4"/>
          <w:w w:val="10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qualit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assure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b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us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mos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whic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London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You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1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undertak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tw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4"/>
          <w:sz w:val="21"/>
          <w:szCs w:val="21"/>
        </w:rPr>
        <w:t>assesse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1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="003318C9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>placements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9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lastin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tota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1"/>
          <w:w w:val="95"/>
          <w:sz w:val="21"/>
          <w:szCs w:val="21"/>
        </w:rPr>
        <w:t>minimu</w:t>
      </w:r>
      <w:r w:rsidRPr="00AB18A4">
        <w:rPr>
          <w:rFonts w:ascii="Arial" w:eastAsia="Palatino Linotype" w:hAnsi="Arial" w:cs="Arial"/>
          <w:w w:val="95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3"/>
          <w:w w:val="9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17</w:t>
      </w:r>
      <w:r w:rsidRPr="00AB18A4">
        <w:rPr>
          <w:rFonts w:ascii="Arial" w:eastAsia="Palatino Linotype" w:hAnsi="Arial" w:cs="Arial"/>
          <w:sz w:val="21"/>
          <w:szCs w:val="21"/>
        </w:rPr>
        <w:t xml:space="preserve">0 </w:t>
      </w:r>
      <w:r w:rsidR="003318C9">
        <w:rPr>
          <w:rFonts w:ascii="Arial" w:eastAsia="Palatino Linotype" w:hAnsi="Arial" w:cs="Arial"/>
          <w:spacing w:val="2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ays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tw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differen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="003318C9" w:rsidRPr="00AB18A4">
        <w:rPr>
          <w:rFonts w:ascii="Arial" w:eastAsia="Palatino Linotype" w:hAnsi="Arial" w:cs="Arial"/>
          <w:spacing w:val="34"/>
          <w:sz w:val="21"/>
          <w:szCs w:val="21"/>
        </w:rPr>
        <w:t>work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agencie</w:t>
      </w:r>
      <w:r w:rsidR="003318C9" w:rsidRPr="00AB18A4">
        <w:rPr>
          <w:rFonts w:ascii="Arial" w:eastAsia="Palatino Linotype" w:hAnsi="Arial" w:cs="Arial"/>
          <w:w w:val="108"/>
          <w:sz w:val="21"/>
          <w:szCs w:val="21"/>
        </w:rPr>
        <w:t xml:space="preserve">s </w:t>
      </w:r>
      <w:r w:rsidR="003318C9" w:rsidRPr="00AB18A4">
        <w:rPr>
          <w:rFonts w:ascii="Arial" w:eastAsia="Palatino Linotype" w:hAnsi="Arial" w:cs="Arial"/>
          <w:spacing w:val="1"/>
          <w:w w:val="108"/>
          <w:sz w:val="21"/>
          <w:szCs w:val="21"/>
        </w:rPr>
        <w:t>or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services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 xml:space="preserve">as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determine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University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minimu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numbe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day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firs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placement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7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0 </w:t>
      </w:r>
      <w:r w:rsidR="003318C9" w:rsidRPr="00AB18A4">
        <w:rPr>
          <w:rFonts w:ascii="Arial" w:eastAsia="Palatino Linotype" w:hAnsi="Arial" w:cs="Arial"/>
          <w:spacing w:val="8"/>
          <w:sz w:val="21"/>
          <w:szCs w:val="21"/>
        </w:rPr>
        <w:t>days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9"/>
          <w:sz w:val="21"/>
          <w:szCs w:val="21"/>
        </w:rPr>
        <w:t>secon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2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placemen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10</w:t>
      </w:r>
      <w:r w:rsidRPr="00AB18A4">
        <w:rPr>
          <w:rFonts w:ascii="Arial" w:eastAsia="Palatino Linotype" w:hAnsi="Arial" w:cs="Arial"/>
          <w:sz w:val="21"/>
          <w:szCs w:val="21"/>
        </w:rPr>
        <w:t xml:space="preserve">0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days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additiona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3</w:t>
      </w:r>
      <w:r w:rsidRPr="00AB18A4">
        <w:rPr>
          <w:rFonts w:ascii="Arial" w:eastAsia="Palatino Linotype" w:hAnsi="Arial" w:cs="Arial"/>
          <w:sz w:val="21"/>
          <w:szCs w:val="21"/>
        </w:rPr>
        <w:t>0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skil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ls day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delivere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1"/>
          <w:sz w:val="21"/>
          <w:szCs w:val="21"/>
        </w:rPr>
        <w:t>acros</w:t>
      </w:r>
      <w:r w:rsidRPr="00AB18A4">
        <w:rPr>
          <w:rFonts w:ascii="Arial" w:eastAsia="Palatino Linotype" w:hAnsi="Arial" w:cs="Arial"/>
          <w:w w:val="11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0"/>
          <w:w w:val="1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whol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course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hav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3318C9" w:rsidRPr="00AB18A4">
        <w:rPr>
          <w:rFonts w:ascii="Arial" w:eastAsia="Palatino Linotype" w:hAnsi="Arial" w:cs="Arial"/>
          <w:spacing w:val="17"/>
          <w:sz w:val="21"/>
          <w:szCs w:val="21"/>
        </w:rPr>
        <w:t>Educator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wh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8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guid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7"/>
          <w:sz w:val="21"/>
          <w:szCs w:val="21"/>
        </w:rPr>
        <w:t>asses</w:t>
      </w:r>
      <w:r w:rsidRPr="00AB18A4">
        <w:rPr>
          <w:rFonts w:ascii="Arial" w:eastAsia="Palatino Linotype" w:hAnsi="Arial" w:cs="Arial"/>
          <w:w w:val="117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6"/>
          <w:w w:val="1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progress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3"/>
          <w:sz w:val="21"/>
          <w:szCs w:val="21"/>
        </w:rPr>
        <w:t>W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3318C9" w:rsidRPr="00AB18A4">
        <w:rPr>
          <w:rFonts w:ascii="Arial" w:eastAsia="Palatino Linotype" w:hAnsi="Arial" w:cs="Arial"/>
          <w:spacing w:val="24"/>
          <w:sz w:val="21"/>
          <w:szCs w:val="21"/>
        </w:rPr>
        <w:t>endeavour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41"/>
          <w:sz w:val="21"/>
          <w:szCs w:val="21"/>
        </w:rPr>
        <w:t>to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tak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FA2AF3">
        <w:rPr>
          <w:rFonts w:ascii="Arial" w:eastAsia="Palatino Linotype" w:hAnsi="Arial" w:cs="Arial"/>
          <w:spacing w:val="3"/>
          <w:w w:val="103"/>
          <w:sz w:val="21"/>
          <w:szCs w:val="21"/>
        </w:rPr>
        <w:t xml:space="preserve">personal </w:t>
      </w:r>
      <w:r w:rsidRPr="00AB18A4">
        <w:rPr>
          <w:rFonts w:ascii="Arial" w:eastAsia="Palatino Linotype" w:hAnsi="Arial" w:cs="Arial"/>
          <w:spacing w:val="3"/>
          <w:w w:val="106"/>
          <w:sz w:val="21"/>
          <w:szCs w:val="21"/>
        </w:rPr>
        <w:t>preference</w:t>
      </w:r>
      <w:r w:rsidRPr="00AB18A4">
        <w:rPr>
          <w:rFonts w:ascii="Arial" w:eastAsia="Palatino Linotype" w:hAnsi="Arial" w:cs="Arial"/>
          <w:w w:val="106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circumstance</w:t>
      </w:r>
      <w:r w:rsidR="00FA2AF3">
        <w:rPr>
          <w:rFonts w:ascii="Arial" w:eastAsia="Palatino Linotype" w:hAnsi="Arial" w:cs="Arial"/>
          <w:w w:val="106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"/>
          <w:w w:val="10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accoun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placin</w:t>
      </w:r>
      <w:r w:rsidR="00FA2AF3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students</w:t>
      </w:r>
      <w:r w:rsidR="00614E71">
        <w:rPr>
          <w:rFonts w:ascii="Arial" w:eastAsia="Palatino Linotype" w:hAnsi="Arial" w:cs="Arial"/>
          <w:spacing w:val="2"/>
          <w:sz w:val="21"/>
          <w:szCs w:val="21"/>
        </w:rPr>
        <w:t xml:space="preserve"> but ultimately we reserve the right to pl</w:t>
      </w:r>
      <w:r w:rsidR="00B35A8E">
        <w:rPr>
          <w:rFonts w:ascii="Arial" w:eastAsia="Palatino Linotype" w:hAnsi="Arial" w:cs="Arial"/>
          <w:spacing w:val="2"/>
          <w:sz w:val="21"/>
          <w:szCs w:val="21"/>
        </w:rPr>
        <w:t>a</w:t>
      </w:r>
      <w:r w:rsidR="00614E71">
        <w:rPr>
          <w:rFonts w:ascii="Arial" w:eastAsia="Palatino Linotype" w:hAnsi="Arial" w:cs="Arial"/>
          <w:spacing w:val="2"/>
          <w:sz w:val="21"/>
          <w:szCs w:val="21"/>
        </w:rPr>
        <w:t>ce you wherever a suitable practice learning opportunity arises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="003318C9" w:rsidRPr="00AB18A4">
        <w:rPr>
          <w:rFonts w:ascii="Arial" w:eastAsia="Palatino Linotype" w:hAnsi="Arial" w:cs="Arial"/>
          <w:spacing w:val="47"/>
          <w:sz w:val="21"/>
          <w:szCs w:val="21"/>
        </w:rPr>
        <w:t>will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="00B35A8E"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="00B35A8E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B35A8E" w:rsidRPr="00AB18A4">
        <w:rPr>
          <w:rFonts w:ascii="Arial" w:eastAsia="Palatino Linotype" w:hAnsi="Arial" w:cs="Arial"/>
          <w:spacing w:val="25"/>
          <w:sz w:val="21"/>
          <w:szCs w:val="21"/>
        </w:rPr>
        <w:t>required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="00B35A8E"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="00B35A8E"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="00B35A8E" w:rsidRPr="00AB18A4">
        <w:rPr>
          <w:rFonts w:ascii="Arial" w:eastAsia="Palatino Linotype" w:hAnsi="Arial" w:cs="Arial"/>
          <w:spacing w:val="6"/>
          <w:sz w:val="21"/>
          <w:szCs w:val="21"/>
        </w:rPr>
        <w:t>travel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placemen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="00A10048">
        <w:rPr>
          <w:rFonts w:ascii="Arial" w:eastAsia="Palatino Linotype" w:hAnsi="Arial" w:cs="Arial"/>
          <w:spacing w:val="8"/>
          <w:sz w:val="21"/>
          <w:szCs w:val="21"/>
        </w:rPr>
        <w:t xml:space="preserve">and we anticipate that travel time would be no more </w:t>
      </w:r>
      <w:r w:rsidR="00B35A8E">
        <w:rPr>
          <w:rFonts w:ascii="Arial" w:eastAsia="Palatino Linotype" w:hAnsi="Arial" w:cs="Arial"/>
          <w:spacing w:val="8"/>
          <w:sz w:val="21"/>
          <w:szCs w:val="21"/>
        </w:rPr>
        <w:t xml:space="preserve">than </w:t>
      </w:r>
      <w:r w:rsidR="00B35A8E" w:rsidRPr="00AB18A4">
        <w:rPr>
          <w:rFonts w:ascii="Arial" w:eastAsia="Palatino Linotype" w:hAnsi="Arial" w:cs="Arial"/>
          <w:position w:val="1"/>
          <w:sz w:val="21"/>
          <w:szCs w:val="21"/>
        </w:rPr>
        <w:t>90</w:t>
      </w:r>
      <w:r w:rsidR="003318C9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minutes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eac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h  </w:t>
      </w:r>
      <w:r w:rsidRPr="00AB18A4">
        <w:rPr>
          <w:rFonts w:ascii="Arial" w:eastAsia="Palatino Linotype" w:hAnsi="Arial" w:cs="Arial"/>
          <w:spacing w:val="6"/>
          <w:position w:val="1"/>
          <w:sz w:val="21"/>
          <w:szCs w:val="21"/>
        </w:rPr>
        <w:t xml:space="preserve"> </w:t>
      </w:r>
      <w:r w:rsidR="00B35A8E"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wa</w:t>
      </w:r>
      <w:r w:rsidR="00B35A8E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y using </w:t>
      </w:r>
      <w:r w:rsidR="00B35A8E" w:rsidRPr="00AB18A4">
        <w:rPr>
          <w:rFonts w:ascii="Arial" w:eastAsia="Palatino Linotype" w:hAnsi="Arial" w:cs="Arial"/>
          <w:spacing w:val="12"/>
          <w:position w:val="1"/>
          <w:sz w:val="21"/>
          <w:szCs w:val="21"/>
        </w:rPr>
        <w:t>public</w:t>
      </w:r>
      <w:r w:rsidR="00B35A8E" w:rsidRPr="00AB18A4">
        <w:rPr>
          <w:rFonts w:ascii="Arial" w:eastAsia="Palatino Linotype" w:hAnsi="Arial" w:cs="Arial"/>
          <w:position w:val="1"/>
          <w:sz w:val="21"/>
          <w:szCs w:val="21"/>
        </w:rPr>
        <w:t xml:space="preserve"> </w:t>
      </w:r>
      <w:r w:rsidR="00B35A8E" w:rsidRPr="00AB18A4">
        <w:rPr>
          <w:rFonts w:ascii="Arial" w:eastAsia="Palatino Linotype" w:hAnsi="Arial" w:cs="Arial"/>
          <w:spacing w:val="21"/>
          <w:position w:val="1"/>
          <w:sz w:val="21"/>
          <w:szCs w:val="21"/>
        </w:rPr>
        <w:t>transport</w:t>
      </w:r>
      <w:r w:rsidRPr="00AB18A4">
        <w:rPr>
          <w:rFonts w:ascii="Arial" w:eastAsia="Palatino Linotype" w:hAnsi="Arial" w:cs="Arial"/>
          <w:spacing w:val="1"/>
          <w:w w:val="104"/>
          <w:position w:val="1"/>
          <w:sz w:val="21"/>
          <w:szCs w:val="21"/>
        </w:rPr>
        <w:t>.</w:t>
      </w:r>
    </w:p>
    <w:p w:rsidR="001D3594" w:rsidRPr="00AB18A4" w:rsidRDefault="001D3594">
      <w:pPr>
        <w:spacing w:before="18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>
      <w:pPr>
        <w:ind w:left="815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sz w:val="21"/>
          <w:szCs w:val="21"/>
        </w:rPr>
        <w:t>Stud</w:t>
      </w:r>
      <w:r w:rsidR="003318C9">
        <w:rPr>
          <w:rFonts w:ascii="Arial" w:hAnsi="Arial" w:cs="Arial"/>
          <w:b/>
          <w:sz w:val="21"/>
          <w:szCs w:val="21"/>
        </w:rPr>
        <w:t>y</w:t>
      </w:r>
      <w:r w:rsidRPr="00AB18A4">
        <w:rPr>
          <w:rFonts w:ascii="Arial" w:hAnsi="Arial" w:cs="Arial"/>
          <w:b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5"/>
          <w:sz w:val="21"/>
          <w:szCs w:val="21"/>
        </w:rPr>
        <w:t>commitment</w:t>
      </w:r>
    </w:p>
    <w:p w:rsidR="001D3594" w:rsidRPr="00AB18A4" w:rsidRDefault="001C6BE0" w:rsidP="003318C9">
      <w:pPr>
        <w:spacing w:before="4" w:line="260" w:lineRule="exact"/>
        <w:ind w:left="815" w:right="192"/>
        <w:rPr>
          <w:rFonts w:ascii="Arial" w:eastAsia="Palatino Linotype" w:hAnsi="Arial" w:cs="Arial"/>
          <w:sz w:val="21"/>
          <w:szCs w:val="21"/>
        </w:rPr>
        <w:sectPr w:rsidR="001D3594" w:rsidRPr="00AB18A4">
          <w:pgSz w:w="11920" w:h="16840"/>
          <w:pgMar w:top="1380" w:right="1200" w:bottom="280" w:left="1320" w:header="0" w:footer="640" w:gutter="0"/>
          <w:cols w:space="720"/>
        </w:sect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0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90"/>
          <w:sz w:val="21"/>
          <w:szCs w:val="21"/>
        </w:rPr>
        <w:t xml:space="preserve">l </w:t>
      </w:r>
      <w:r w:rsidR="003318C9" w:rsidRPr="00AB18A4">
        <w:rPr>
          <w:rFonts w:ascii="Arial" w:eastAsia="Palatino Linotype" w:hAnsi="Arial" w:cs="Arial"/>
          <w:spacing w:val="2"/>
          <w:w w:val="90"/>
          <w:sz w:val="21"/>
          <w:szCs w:val="21"/>
        </w:rPr>
        <w:t>normall</w:t>
      </w:r>
      <w:r w:rsidR="003318C9" w:rsidRPr="00AB18A4">
        <w:rPr>
          <w:rFonts w:ascii="Arial" w:eastAsia="Palatino Linotype" w:hAnsi="Arial" w:cs="Arial"/>
          <w:w w:val="90"/>
          <w:sz w:val="21"/>
          <w:szCs w:val="21"/>
        </w:rPr>
        <w:t xml:space="preserve">y </w:t>
      </w:r>
      <w:r w:rsidR="003318C9" w:rsidRPr="00AB18A4">
        <w:rPr>
          <w:rFonts w:ascii="Arial" w:eastAsia="Palatino Linotype" w:hAnsi="Arial" w:cs="Arial"/>
          <w:spacing w:val="22"/>
          <w:w w:val="90"/>
          <w:sz w:val="21"/>
          <w:szCs w:val="21"/>
        </w:rPr>
        <w:t>study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="003318C9">
        <w:rPr>
          <w:rFonts w:ascii="Arial" w:eastAsia="Palatino Linotype" w:hAnsi="Arial" w:cs="Arial"/>
          <w:sz w:val="21"/>
          <w:szCs w:val="21"/>
        </w:rPr>
        <w:t>two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module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da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schedul</w:t>
      </w:r>
      <w:r w:rsidR="003318C9" w:rsidRPr="00AB18A4">
        <w:rPr>
          <w:rFonts w:ascii="Arial" w:eastAsia="Palatino Linotype" w:hAnsi="Arial" w:cs="Arial"/>
          <w:sz w:val="21"/>
          <w:szCs w:val="21"/>
        </w:rPr>
        <w:t>e</w:t>
      </w:r>
      <w:r w:rsidR="00A10048">
        <w:rPr>
          <w:rFonts w:ascii="Arial" w:eastAsia="Palatino Linotype" w:hAnsi="Arial" w:cs="Arial"/>
          <w:sz w:val="21"/>
          <w:szCs w:val="21"/>
        </w:rPr>
        <w:t>d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9"/>
          <w:sz w:val="21"/>
          <w:szCs w:val="21"/>
        </w:rPr>
        <w:t>days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6"/>
          <w:sz w:val="21"/>
          <w:szCs w:val="21"/>
        </w:rPr>
        <w:t>Universit</w:t>
      </w:r>
      <w:r w:rsidRPr="00AB18A4">
        <w:rPr>
          <w:rFonts w:ascii="Arial" w:eastAsia="Palatino Linotype" w:hAnsi="Arial" w:cs="Arial"/>
          <w:w w:val="96"/>
          <w:sz w:val="21"/>
          <w:szCs w:val="21"/>
        </w:rPr>
        <w:t>y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 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10"/>
          <w:sz w:val="21"/>
          <w:szCs w:val="21"/>
        </w:rPr>
        <w:t>Classe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 xml:space="preserve">s </w:t>
      </w:r>
      <w:r w:rsidR="003318C9" w:rsidRPr="00AB18A4">
        <w:rPr>
          <w:rFonts w:ascii="Arial" w:eastAsia="Palatino Linotype" w:hAnsi="Arial" w:cs="Arial"/>
          <w:spacing w:val="1"/>
          <w:sz w:val="21"/>
          <w:szCs w:val="21"/>
        </w:rPr>
        <w:t>usuall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="003318C9" w:rsidRPr="00AB18A4">
        <w:rPr>
          <w:rFonts w:ascii="Arial" w:eastAsia="Palatino Linotype" w:hAnsi="Arial" w:cs="Arial"/>
          <w:spacing w:val="28"/>
          <w:sz w:val="21"/>
          <w:szCs w:val="21"/>
        </w:rPr>
        <w:t>start</w:t>
      </w:r>
      <w:r w:rsidRPr="00AB18A4">
        <w:rPr>
          <w:rFonts w:ascii="Arial" w:eastAsia="Palatino Linotype" w:hAnsi="Arial" w:cs="Arial"/>
          <w:sz w:val="21"/>
          <w:szCs w:val="21"/>
        </w:rPr>
        <w:t xml:space="preserve"> 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10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m 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bu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 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2"/>
          <w:sz w:val="21"/>
          <w:szCs w:val="21"/>
        </w:rPr>
        <w:t xml:space="preserve">be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program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 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earlie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="003318C9" w:rsidRPr="00AB18A4">
        <w:rPr>
          <w:rFonts w:ascii="Arial" w:eastAsia="Palatino Linotype" w:hAnsi="Arial" w:cs="Arial"/>
          <w:spacing w:val="9"/>
          <w:sz w:val="21"/>
          <w:szCs w:val="21"/>
        </w:rPr>
        <w:t>exceptionally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Privat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need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 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 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arrange</w:t>
      </w:r>
      <w:r w:rsidRPr="00AB18A4">
        <w:rPr>
          <w:rFonts w:ascii="Arial" w:eastAsia="Palatino Linotype" w:hAnsi="Arial" w:cs="Arial"/>
          <w:sz w:val="21"/>
          <w:szCs w:val="21"/>
        </w:rPr>
        <w:t xml:space="preserve">  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around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>th</w:t>
      </w:r>
      <w:r w:rsidRPr="00AB18A4">
        <w:rPr>
          <w:rFonts w:ascii="Arial" w:eastAsia="Palatino Linotype" w:hAnsi="Arial" w:cs="Arial"/>
          <w:w w:val="104"/>
          <w:sz w:val="21"/>
          <w:szCs w:val="21"/>
        </w:rPr>
        <w:t>e</w:t>
      </w:r>
      <w:r w:rsidRPr="00AB18A4">
        <w:rPr>
          <w:rFonts w:ascii="Arial" w:eastAsia="Palatino Linotype" w:hAnsi="Arial" w:cs="Arial"/>
          <w:sz w:val="21"/>
          <w:szCs w:val="21"/>
        </w:rPr>
        <w:t xml:space="preserve">  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forma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stud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 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requirement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includin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1"/>
          <w:sz w:val="21"/>
          <w:szCs w:val="21"/>
        </w:rPr>
        <w:t>placemen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="003318C9" w:rsidRPr="00AB18A4">
        <w:rPr>
          <w:rFonts w:ascii="Arial" w:eastAsia="Palatino Linotype" w:hAnsi="Arial" w:cs="Arial"/>
          <w:spacing w:val="6"/>
          <w:sz w:val="21"/>
          <w:szCs w:val="21"/>
        </w:rPr>
        <w:t>–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advic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0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given bu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plannin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ahea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>advisable.</w:t>
      </w:r>
      <w:r w:rsidR="00A10048">
        <w:rPr>
          <w:rFonts w:ascii="Arial" w:eastAsia="Palatino Linotype" w:hAnsi="Arial" w:cs="Arial"/>
          <w:spacing w:val="2"/>
          <w:w w:val="104"/>
          <w:sz w:val="21"/>
          <w:szCs w:val="21"/>
        </w:rPr>
        <w:t xml:space="preserve"> Due to the intensity of this programme, students are strongly discouraged from taking up employment while studying.</w:t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spacing w:before="72"/>
        <w:ind w:left="70" w:right="4904"/>
        <w:jc w:val="center"/>
        <w:rPr>
          <w:rFonts w:ascii="Arial" w:hAnsi="Arial" w:cs="Arial"/>
          <w:sz w:val="28"/>
          <w:szCs w:val="28"/>
        </w:rPr>
      </w:pPr>
      <w:r w:rsidRPr="00AB18A4">
        <w:rPr>
          <w:rFonts w:ascii="Arial" w:hAnsi="Arial" w:cs="Arial"/>
          <w:b/>
          <w:sz w:val="28"/>
          <w:szCs w:val="28"/>
        </w:rPr>
        <w:t xml:space="preserve">6.      </w:t>
      </w:r>
      <w:r w:rsidRPr="00AB18A4">
        <w:rPr>
          <w:rFonts w:ascii="Arial" w:hAnsi="Arial" w:cs="Arial"/>
          <w:b/>
          <w:spacing w:val="35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Wha</w:t>
      </w:r>
      <w:r w:rsidRPr="00AB18A4">
        <w:rPr>
          <w:rFonts w:ascii="Arial" w:hAnsi="Arial" w:cs="Arial"/>
          <w:b/>
          <w:sz w:val="28"/>
          <w:szCs w:val="28"/>
        </w:rPr>
        <w:t>t</w:t>
      </w:r>
      <w:r w:rsidRPr="00AB18A4">
        <w:rPr>
          <w:rFonts w:ascii="Arial" w:hAnsi="Arial" w:cs="Arial"/>
          <w:b/>
          <w:spacing w:val="23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w w:val="109"/>
          <w:sz w:val="28"/>
          <w:szCs w:val="28"/>
        </w:rPr>
        <w:t>suppor</w:t>
      </w:r>
      <w:r w:rsidRPr="00AB18A4">
        <w:rPr>
          <w:rFonts w:ascii="Arial" w:hAnsi="Arial" w:cs="Arial"/>
          <w:b/>
          <w:w w:val="109"/>
          <w:sz w:val="28"/>
          <w:szCs w:val="28"/>
        </w:rPr>
        <w:t>t</w:t>
      </w:r>
      <w:r w:rsidRPr="00AB18A4">
        <w:rPr>
          <w:rFonts w:ascii="Arial" w:hAnsi="Arial" w:cs="Arial"/>
          <w:b/>
          <w:spacing w:val="12"/>
          <w:w w:val="109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i</w:t>
      </w:r>
      <w:r w:rsidRPr="00AB18A4">
        <w:rPr>
          <w:rFonts w:ascii="Arial" w:hAnsi="Arial" w:cs="Arial"/>
          <w:b/>
          <w:sz w:val="28"/>
          <w:szCs w:val="28"/>
        </w:rPr>
        <w:t>s</w:t>
      </w:r>
      <w:r w:rsidRPr="00AB18A4">
        <w:rPr>
          <w:rFonts w:ascii="Arial" w:hAnsi="Arial" w:cs="Arial"/>
          <w:b/>
          <w:spacing w:val="44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w w:val="109"/>
          <w:sz w:val="28"/>
          <w:szCs w:val="28"/>
        </w:rPr>
        <w:t>available?</w:t>
      </w:r>
    </w:p>
    <w:p w:rsidR="001D3594" w:rsidRPr="00AB18A4" w:rsidRDefault="001D3594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spacing w:line="260" w:lineRule="exact"/>
        <w:ind w:left="846" w:right="345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3318C9" w:rsidRPr="00AB18A4">
        <w:rPr>
          <w:rFonts w:ascii="Arial" w:eastAsia="Palatino Linotype" w:hAnsi="Arial" w:cs="Arial"/>
          <w:spacing w:val="26"/>
          <w:sz w:val="21"/>
          <w:szCs w:val="21"/>
        </w:rPr>
        <w:t>is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intensive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demandin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challengin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bu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w w:val="101"/>
          <w:sz w:val="21"/>
          <w:szCs w:val="21"/>
        </w:rPr>
        <w:t>hopefu</w:t>
      </w:r>
      <w:r w:rsidR="00FA2AF3" w:rsidRPr="00AB18A4">
        <w:rPr>
          <w:rFonts w:ascii="Arial" w:eastAsia="Palatino Linotype" w:hAnsi="Arial" w:cs="Arial"/>
          <w:w w:val="78"/>
          <w:sz w:val="21"/>
          <w:szCs w:val="21"/>
        </w:rPr>
        <w:t>l</w:t>
      </w:r>
      <w:r w:rsidR="00FA2AF3"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l</w:t>
      </w:r>
      <w:r w:rsidR="00FA2AF3" w:rsidRPr="00AB18A4">
        <w:rPr>
          <w:rFonts w:ascii="Arial" w:eastAsia="Palatino Linotype" w:hAnsi="Arial" w:cs="Arial"/>
          <w:w w:val="92"/>
          <w:sz w:val="21"/>
          <w:szCs w:val="21"/>
        </w:rPr>
        <w:t>y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-24"/>
          <w:sz w:val="21"/>
          <w:szCs w:val="21"/>
        </w:rPr>
        <w:t>ultimately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rewardin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nd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designe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="00FA2AF3" w:rsidRPr="00AB18A4">
        <w:rPr>
          <w:rFonts w:ascii="Arial" w:eastAsia="Palatino Linotype" w:hAnsi="Arial" w:cs="Arial"/>
          <w:spacing w:val="29"/>
          <w:sz w:val="21"/>
          <w:szCs w:val="21"/>
        </w:rPr>
        <w:t>to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help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mee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="00FA2AF3" w:rsidRPr="00AB18A4">
        <w:rPr>
          <w:rFonts w:ascii="Arial" w:eastAsia="Palatino Linotype" w:hAnsi="Arial" w:cs="Arial"/>
          <w:spacing w:val="22"/>
          <w:sz w:val="21"/>
          <w:szCs w:val="21"/>
        </w:rPr>
        <w:t>your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goals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  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Asid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Course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Leader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="003318C9" w:rsidRPr="00AB18A4">
        <w:rPr>
          <w:rFonts w:ascii="Arial" w:eastAsia="Palatino Linotype" w:hAnsi="Arial" w:cs="Arial"/>
          <w:spacing w:val="23"/>
          <w:sz w:val="21"/>
          <w:szCs w:val="21"/>
        </w:rPr>
        <w:t>Module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leaders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Administrative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staf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="00FA2AF3" w:rsidRPr="00AB18A4">
        <w:rPr>
          <w:rFonts w:ascii="Arial" w:eastAsia="Palatino Linotype" w:hAnsi="Arial" w:cs="Arial"/>
          <w:spacing w:val="50"/>
          <w:sz w:val="21"/>
          <w:szCs w:val="21"/>
        </w:rPr>
        <w:t>and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41"/>
          <w:sz w:val="21"/>
          <w:szCs w:val="21"/>
        </w:rPr>
        <w:t>Practice</w:t>
      </w:r>
      <w:r w:rsidRPr="00AB18A4">
        <w:rPr>
          <w:rFonts w:ascii="Arial" w:eastAsia="Palatino Linotype" w:hAnsi="Arial" w:cs="Arial"/>
          <w:sz w:val="21"/>
          <w:szCs w:val="21"/>
        </w:rPr>
        <w:t xml:space="preserve">  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Educato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 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he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Universit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provide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="00FA2AF3" w:rsidRPr="00AB18A4">
        <w:rPr>
          <w:rFonts w:ascii="Arial" w:eastAsia="Palatino Linotype" w:hAnsi="Arial" w:cs="Arial"/>
          <w:spacing w:val="42"/>
          <w:sz w:val="21"/>
          <w:szCs w:val="21"/>
        </w:rPr>
        <w:t>a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44"/>
          <w:sz w:val="21"/>
          <w:szCs w:val="21"/>
        </w:rPr>
        <w:t>number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34"/>
          <w:sz w:val="21"/>
          <w:szCs w:val="21"/>
        </w:rPr>
        <w:t>of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35"/>
          <w:sz w:val="21"/>
          <w:szCs w:val="21"/>
        </w:rPr>
        <w:t>diverse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suppor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mechanism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="00FA2AF3" w:rsidRPr="00AB18A4">
        <w:rPr>
          <w:rFonts w:ascii="Arial" w:eastAsia="Palatino Linotype" w:hAnsi="Arial" w:cs="Arial"/>
          <w:spacing w:val="16"/>
          <w:sz w:val="21"/>
          <w:szCs w:val="21"/>
        </w:rPr>
        <w:t>including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:</w:t>
      </w:r>
    </w:p>
    <w:p w:rsidR="001D3594" w:rsidRPr="00AB18A4" w:rsidRDefault="001D3594">
      <w:pPr>
        <w:spacing w:before="10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5"/>
          <w:sz w:val="21"/>
          <w:szCs w:val="21"/>
        </w:rPr>
        <w:t>Persona</w:t>
      </w:r>
      <w:r w:rsidRPr="00AB18A4">
        <w:rPr>
          <w:rFonts w:ascii="Arial" w:hAnsi="Arial" w:cs="Arial"/>
          <w:b/>
          <w:w w:val="115"/>
          <w:sz w:val="21"/>
          <w:szCs w:val="21"/>
        </w:rPr>
        <w:t>l</w:t>
      </w:r>
      <w:r w:rsidRPr="00AB18A4">
        <w:rPr>
          <w:rFonts w:ascii="Arial" w:hAnsi="Arial" w:cs="Arial"/>
          <w:b/>
          <w:spacing w:val="10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5"/>
          <w:sz w:val="21"/>
          <w:szCs w:val="21"/>
        </w:rPr>
        <w:t>Academi</w:t>
      </w:r>
      <w:r w:rsidRPr="00AB18A4">
        <w:rPr>
          <w:rFonts w:ascii="Arial" w:hAnsi="Arial" w:cs="Arial"/>
          <w:b/>
          <w:w w:val="115"/>
          <w:sz w:val="21"/>
          <w:szCs w:val="21"/>
        </w:rPr>
        <w:t>c</w:t>
      </w:r>
      <w:r w:rsidRPr="00AB18A4">
        <w:rPr>
          <w:rFonts w:ascii="Arial" w:hAnsi="Arial" w:cs="Arial"/>
          <w:b/>
          <w:spacing w:val="11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05"/>
          <w:sz w:val="21"/>
          <w:szCs w:val="21"/>
        </w:rPr>
        <w:t>Tutor</w:t>
      </w:r>
    </w:p>
    <w:p w:rsidR="001D3594" w:rsidRPr="00AB18A4" w:rsidRDefault="001C6BE0">
      <w:pPr>
        <w:spacing w:before="2" w:line="260" w:lineRule="exact"/>
        <w:ind w:left="846" w:right="335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w w:val="82"/>
          <w:sz w:val="21"/>
          <w:szCs w:val="21"/>
        </w:rPr>
        <w:t>Al</w:t>
      </w:r>
      <w:r w:rsidRPr="00AB18A4">
        <w:rPr>
          <w:rFonts w:ascii="Arial" w:eastAsia="Palatino Linotype" w:hAnsi="Arial" w:cs="Arial"/>
          <w:w w:val="82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39"/>
          <w:w w:val="82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="003318C9" w:rsidRPr="00AB18A4">
        <w:rPr>
          <w:rFonts w:ascii="Arial" w:eastAsia="Palatino Linotype" w:hAnsi="Arial" w:cs="Arial"/>
          <w:spacing w:val="16"/>
          <w:sz w:val="21"/>
          <w:szCs w:val="21"/>
        </w:rPr>
        <w:t>have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persona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l academic </w:t>
      </w:r>
      <w:r w:rsidR="00FA2AF3" w:rsidRPr="00AB18A4">
        <w:rPr>
          <w:rFonts w:ascii="Arial" w:eastAsia="Palatino Linotype" w:hAnsi="Arial" w:cs="Arial"/>
          <w:spacing w:val="37"/>
          <w:sz w:val="21"/>
          <w:szCs w:val="21"/>
        </w:rPr>
        <w:t>tutor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(PAT</w:t>
      </w:r>
      <w:r w:rsidRPr="00AB18A4">
        <w:rPr>
          <w:rFonts w:ascii="Arial" w:eastAsia="Palatino Linotype" w:hAnsi="Arial" w:cs="Arial"/>
          <w:sz w:val="21"/>
          <w:szCs w:val="21"/>
        </w:rPr>
        <w:t>)</w:t>
      </w:r>
      <w:r w:rsidRPr="00AB18A4">
        <w:rPr>
          <w:rFonts w:ascii="Arial" w:eastAsia="Palatino Linotype" w:hAnsi="Arial" w:cs="Arial"/>
          <w:spacing w:val="-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duratio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PA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advise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guid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suppor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3"/>
          <w:sz w:val="21"/>
          <w:szCs w:val="21"/>
        </w:rPr>
        <w:t>discus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="003318C9" w:rsidRPr="00AB18A4">
        <w:rPr>
          <w:rFonts w:ascii="Arial" w:eastAsia="Palatino Linotype" w:hAnsi="Arial" w:cs="Arial"/>
          <w:spacing w:val="15"/>
          <w:sz w:val="21"/>
          <w:szCs w:val="21"/>
        </w:rPr>
        <w:t>your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6"/>
          <w:sz w:val="21"/>
          <w:szCs w:val="21"/>
        </w:rPr>
        <w:t>progress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10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Hollowa</w:t>
      </w:r>
      <w:r w:rsidRPr="00AB18A4">
        <w:rPr>
          <w:rFonts w:ascii="Arial" w:hAnsi="Arial" w:cs="Arial"/>
          <w:b/>
          <w:w w:val="110"/>
          <w:sz w:val="21"/>
          <w:szCs w:val="21"/>
        </w:rPr>
        <w:t>y</w:t>
      </w:r>
      <w:r w:rsidRPr="00AB18A4">
        <w:rPr>
          <w:rFonts w:ascii="Arial" w:hAnsi="Arial" w:cs="Arial"/>
          <w:b/>
          <w:spacing w:val="15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05"/>
          <w:sz w:val="21"/>
          <w:szCs w:val="21"/>
        </w:rPr>
        <w:t>Hub</w:t>
      </w:r>
    </w:p>
    <w:p w:rsidR="001D3594" w:rsidRPr="00AB18A4" w:rsidRDefault="001C6BE0">
      <w:pPr>
        <w:spacing w:before="8" w:line="227" w:lineRule="auto"/>
        <w:ind w:left="846" w:right="70"/>
        <w:rPr>
          <w:rFonts w:ascii="Arial" w:eastAsia="Palatino Linotype" w:hAnsi="Arial" w:cs="Arial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one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09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sto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 xml:space="preserve">p </w:t>
      </w:r>
      <w:r w:rsidRPr="00AB18A4">
        <w:rPr>
          <w:rFonts w:ascii="Arial" w:eastAsia="Palatino Linotype" w:hAnsi="Arial" w:cs="Arial"/>
          <w:spacing w:val="5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sho</w:t>
      </w:r>
      <w:r w:rsidRPr="00AB18A4">
        <w:rPr>
          <w:rFonts w:ascii="Arial" w:eastAsia="Palatino Linotype" w:hAnsi="Arial" w:cs="Arial"/>
          <w:sz w:val="21"/>
          <w:szCs w:val="21"/>
        </w:rPr>
        <w:t xml:space="preserve">p 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servic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hel</w:t>
      </w:r>
      <w:r w:rsidRPr="00AB18A4">
        <w:rPr>
          <w:rFonts w:ascii="Arial" w:eastAsia="Palatino Linotype" w:hAnsi="Arial" w:cs="Arial"/>
          <w:sz w:val="21"/>
          <w:szCs w:val="21"/>
        </w:rPr>
        <w:t xml:space="preserve">p 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2"/>
          <w:sz w:val="21"/>
          <w:szCs w:val="21"/>
        </w:rPr>
        <w:t>aspect</w:t>
      </w:r>
      <w:r w:rsidRPr="00AB18A4">
        <w:rPr>
          <w:rFonts w:ascii="Arial" w:eastAsia="Palatino Linotype" w:hAnsi="Arial" w:cs="Arial"/>
          <w:w w:val="112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"/>
          <w:w w:val="1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bein</w:t>
      </w:r>
      <w:r w:rsidRPr="00AB18A4">
        <w:rPr>
          <w:rFonts w:ascii="Arial" w:eastAsia="Palatino Linotype" w:hAnsi="Arial" w:cs="Arial"/>
          <w:sz w:val="21"/>
          <w:szCs w:val="21"/>
        </w:rPr>
        <w:t xml:space="preserve">g 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. 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include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7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1"/>
        </w:rPr>
        <w:t>rang</w:t>
      </w:r>
      <w:r w:rsidR="003318C9" w:rsidRPr="00AB18A4">
        <w:rPr>
          <w:rFonts w:ascii="Arial" w:eastAsia="Palatino Linotype" w:hAnsi="Arial" w:cs="Arial"/>
        </w:rPr>
        <w:t xml:space="preserve">e </w:t>
      </w:r>
      <w:r w:rsidR="003318C9" w:rsidRPr="00AB18A4">
        <w:rPr>
          <w:rFonts w:ascii="Arial" w:eastAsia="Palatino Linotype" w:hAnsi="Arial" w:cs="Arial"/>
          <w:spacing w:val="4"/>
        </w:rPr>
        <w:t>of</w:t>
      </w:r>
      <w:r w:rsidRPr="00AB18A4">
        <w:rPr>
          <w:rFonts w:ascii="Arial" w:eastAsia="Palatino Linotype" w:hAnsi="Arial" w:cs="Arial"/>
          <w:spacing w:val="38"/>
        </w:rPr>
        <w:t xml:space="preserve"> </w:t>
      </w:r>
      <w:r w:rsidR="00FA2AF3" w:rsidRPr="00AB18A4">
        <w:rPr>
          <w:rFonts w:ascii="Arial" w:eastAsia="Palatino Linotype" w:hAnsi="Arial" w:cs="Arial"/>
          <w:spacing w:val="1"/>
        </w:rPr>
        <w:t>specialis</w:t>
      </w:r>
      <w:r w:rsidR="00FA2AF3" w:rsidRPr="00AB18A4">
        <w:rPr>
          <w:rFonts w:ascii="Arial" w:eastAsia="Palatino Linotype" w:hAnsi="Arial" w:cs="Arial"/>
        </w:rPr>
        <w:t xml:space="preserve">t </w:t>
      </w:r>
      <w:r w:rsidR="00FA2AF3" w:rsidRPr="00AB18A4">
        <w:rPr>
          <w:rFonts w:ascii="Arial" w:eastAsia="Palatino Linotype" w:hAnsi="Arial" w:cs="Arial"/>
          <w:spacing w:val="33"/>
        </w:rPr>
        <w:t>advice</w:t>
      </w:r>
      <w:r w:rsidR="00FA2AF3" w:rsidRPr="00AB18A4">
        <w:rPr>
          <w:rFonts w:ascii="Arial" w:eastAsia="Palatino Linotype" w:hAnsi="Arial" w:cs="Arial"/>
        </w:rPr>
        <w:t xml:space="preserve">, </w:t>
      </w:r>
      <w:r w:rsidR="00FA2AF3" w:rsidRPr="00AB18A4">
        <w:rPr>
          <w:rFonts w:ascii="Arial" w:eastAsia="Palatino Linotype" w:hAnsi="Arial" w:cs="Arial"/>
          <w:spacing w:val="15"/>
        </w:rPr>
        <w:t>information</w:t>
      </w:r>
      <w:r w:rsidRPr="00AB18A4">
        <w:rPr>
          <w:rFonts w:ascii="Arial" w:eastAsia="Palatino Linotype" w:hAnsi="Arial" w:cs="Arial"/>
        </w:rPr>
        <w:t>,</w:t>
      </w:r>
      <w:r w:rsidRPr="00AB18A4">
        <w:rPr>
          <w:rFonts w:ascii="Arial" w:eastAsia="Palatino Linotype" w:hAnsi="Arial" w:cs="Arial"/>
          <w:spacing w:val="23"/>
        </w:rPr>
        <w:t xml:space="preserve"> </w:t>
      </w:r>
      <w:r w:rsidR="00FA2AF3" w:rsidRPr="00AB18A4">
        <w:rPr>
          <w:rFonts w:ascii="Arial" w:eastAsia="Palatino Linotype" w:hAnsi="Arial" w:cs="Arial"/>
          <w:spacing w:val="1"/>
        </w:rPr>
        <w:t>guidanc</w:t>
      </w:r>
      <w:r w:rsidR="00FA2AF3" w:rsidRPr="00AB18A4">
        <w:rPr>
          <w:rFonts w:ascii="Arial" w:eastAsia="Palatino Linotype" w:hAnsi="Arial" w:cs="Arial"/>
        </w:rPr>
        <w:t xml:space="preserve">e </w:t>
      </w:r>
      <w:r w:rsidR="00FA2AF3" w:rsidRPr="00AB18A4">
        <w:rPr>
          <w:rFonts w:ascii="Arial" w:eastAsia="Palatino Linotype" w:hAnsi="Arial" w:cs="Arial"/>
          <w:spacing w:val="17"/>
        </w:rPr>
        <w:t>and</w:t>
      </w:r>
      <w:r w:rsidRPr="00AB18A4">
        <w:rPr>
          <w:rFonts w:ascii="Arial" w:eastAsia="Palatino Linotype" w:hAnsi="Arial" w:cs="Arial"/>
          <w:spacing w:val="4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4"/>
        </w:rPr>
        <w:t xml:space="preserve">personal </w:t>
      </w:r>
      <w:r w:rsidR="00FA2AF3" w:rsidRPr="00AB18A4">
        <w:rPr>
          <w:rFonts w:ascii="Arial" w:eastAsia="Palatino Linotype" w:hAnsi="Arial" w:cs="Arial"/>
          <w:spacing w:val="1"/>
        </w:rPr>
        <w:t>couns</w:t>
      </w:r>
      <w:r w:rsidR="00FA2AF3" w:rsidRPr="00AB18A4">
        <w:rPr>
          <w:rFonts w:ascii="Arial" w:eastAsia="Palatino Linotype" w:hAnsi="Arial" w:cs="Arial"/>
          <w:spacing w:val="2"/>
        </w:rPr>
        <w:t>ellin</w:t>
      </w:r>
      <w:r w:rsidR="00FA2AF3" w:rsidRPr="00AB18A4">
        <w:rPr>
          <w:rFonts w:ascii="Arial" w:eastAsia="Palatino Linotype" w:hAnsi="Arial" w:cs="Arial"/>
        </w:rPr>
        <w:t xml:space="preserve">g </w:t>
      </w:r>
      <w:r w:rsidR="00FA2AF3" w:rsidRPr="00AB18A4">
        <w:rPr>
          <w:rFonts w:ascii="Arial" w:eastAsia="Palatino Linotype" w:hAnsi="Arial" w:cs="Arial"/>
          <w:spacing w:val="7"/>
        </w:rPr>
        <w:t>to</w:t>
      </w:r>
      <w:r w:rsidRPr="00AB18A4">
        <w:rPr>
          <w:rFonts w:ascii="Arial" w:eastAsia="Palatino Linotype" w:hAnsi="Arial" w:cs="Arial"/>
          <w:spacing w:val="44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suppor</w:t>
      </w:r>
      <w:r w:rsidRPr="00AB18A4">
        <w:rPr>
          <w:rFonts w:ascii="Arial" w:eastAsia="Palatino Linotype" w:hAnsi="Arial" w:cs="Arial"/>
        </w:rPr>
        <w:t>t</w:t>
      </w:r>
      <w:r w:rsidRPr="00AB18A4">
        <w:rPr>
          <w:rFonts w:ascii="Arial" w:eastAsia="Palatino Linotype" w:hAnsi="Arial" w:cs="Arial"/>
          <w:spacing w:val="25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yo</w:t>
      </w:r>
      <w:r w:rsidRPr="00AB18A4">
        <w:rPr>
          <w:rFonts w:ascii="Arial" w:eastAsia="Palatino Linotype" w:hAnsi="Arial" w:cs="Arial"/>
        </w:rPr>
        <w:t>u</w:t>
      </w:r>
      <w:r w:rsidRPr="00AB18A4">
        <w:rPr>
          <w:rFonts w:ascii="Arial" w:eastAsia="Palatino Linotype" w:hAnsi="Arial" w:cs="Arial"/>
          <w:spacing w:val="3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i</w:t>
      </w:r>
      <w:r w:rsidRPr="00AB18A4">
        <w:rPr>
          <w:rFonts w:ascii="Arial" w:eastAsia="Palatino Linotype" w:hAnsi="Arial" w:cs="Arial"/>
        </w:rPr>
        <w:t>n</w:t>
      </w:r>
      <w:r w:rsidRPr="00AB18A4">
        <w:rPr>
          <w:rFonts w:ascii="Arial" w:eastAsia="Palatino Linotype" w:hAnsi="Arial" w:cs="Arial"/>
          <w:spacing w:val="-6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achievin</w:t>
      </w:r>
      <w:r w:rsidRPr="00AB18A4">
        <w:rPr>
          <w:rFonts w:ascii="Arial" w:eastAsia="Palatino Linotype" w:hAnsi="Arial" w:cs="Arial"/>
        </w:rPr>
        <w:t>g</w:t>
      </w:r>
      <w:r w:rsidRPr="00AB18A4">
        <w:rPr>
          <w:rFonts w:ascii="Arial" w:eastAsia="Palatino Linotype" w:hAnsi="Arial" w:cs="Arial"/>
          <w:spacing w:val="27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you</w:t>
      </w:r>
      <w:r w:rsidRPr="00AB18A4">
        <w:rPr>
          <w:rFonts w:ascii="Arial" w:eastAsia="Palatino Linotype" w:hAnsi="Arial" w:cs="Arial"/>
        </w:rPr>
        <w:t>r</w:t>
      </w:r>
      <w:r w:rsidRPr="00AB18A4">
        <w:rPr>
          <w:rFonts w:ascii="Arial" w:eastAsia="Palatino Linotype" w:hAnsi="Arial" w:cs="Arial"/>
          <w:spacing w:val="-7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</w:rPr>
        <w:t>academi</w:t>
      </w:r>
      <w:r w:rsidRPr="00AB18A4">
        <w:rPr>
          <w:rFonts w:ascii="Arial" w:eastAsia="Palatino Linotype" w:hAnsi="Arial" w:cs="Arial"/>
          <w:w w:val="107"/>
        </w:rPr>
        <w:t>c</w:t>
      </w:r>
      <w:r w:rsidRPr="00AB18A4">
        <w:rPr>
          <w:rFonts w:ascii="Arial" w:eastAsia="Palatino Linotype" w:hAnsi="Arial" w:cs="Arial"/>
          <w:spacing w:val="14"/>
          <w:w w:val="107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aims</w:t>
      </w:r>
      <w:r w:rsidRPr="00AB18A4">
        <w:rPr>
          <w:rFonts w:ascii="Arial" w:eastAsia="Palatino Linotype" w:hAnsi="Arial" w:cs="Arial"/>
        </w:rPr>
        <w:t>.</w:t>
      </w:r>
      <w:r w:rsidRPr="00AB18A4">
        <w:rPr>
          <w:rFonts w:ascii="Arial" w:eastAsia="Palatino Linotype" w:hAnsi="Arial" w:cs="Arial"/>
          <w:spacing w:val="33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W</w:t>
      </w:r>
      <w:r w:rsidRPr="00AB18A4">
        <w:rPr>
          <w:rFonts w:ascii="Arial" w:eastAsia="Palatino Linotype" w:hAnsi="Arial" w:cs="Arial"/>
        </w:rPr>
        <w:t>e</w:t>
      </w:r>
      <w:r w:rsidRPr="00AB18A4">
        <w:rPr>
          <w:rFonts w:ascii="Arial" w:eastAsia="Palatino Linotype" w:hAnsi="Arial" w:cs="Arial"/>
          <w:spacing w:val="16"/>
        </w:rPr>
        <w:t xml:space="preserve"> </w:t>
      </w:r>
      <w:r w:rsidRPr="00AB18A4">
        <w:rPr>
          <w:rFonts w:ascii="Arial" w:eastAsia="Palatino Linotype" w:hAnsi="Arial" w:cs="Arial"/>
          <w:spacing w:val="2"/>
        </w:rPr>
        <w:t>provid</w:t>
      </w:r>
      <w:r w:rsidRPr="00AB18A4">
        <w:rPr>
          <w:rFonts w:ascii="Arial" w:eastAsia="Palatino Linotype" w:hAnsi="Arial" w:cs="Arial"/>
        </w:rPr>
        <w:t>e</w:t>
      </w:r>
      <w:r w:rsidRPr="00AB18A4">
        <w:rPr>
          <w:rFonts w:ascii="Arial" w:eastAsia="Palatino Linotype" w:hAnsi="Arial" w:cs="Arial"/>
          <w:spacing w:val="3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</w:rPr>
        <w:t>service</w:t>
      </w:r>
      <w:r w:rsidR="003318C9" w:rsidRPr="00AB18A4">
        <w:rPr>
          <w:rFonts w:ascii="Arial" w:eastAsia="Palatino Linotype" w:hAnsi="Arial" w:cs="Arial"/>
        </w:rPr>
        <w:t xml:space="preserve">s </w:t>
      </w:r>
      <w:r w:rsidR="003318C9" w:rsidRPr="00AB18A4">
        <w:rPr>
          <w:rFonts w:ascii="Arial" w:eastAsia="Palatino Linotype" w:hAnsi="Arial" w:cs="Arial"/>
          <w:spacing w:val="16"/>
        </w:rPr>
        <w:t>related</w:t>
      </w:r>
      <w:r w:rsidRPr="00AB18A4">
        <w:rPr>
          <w:rFonts w:ascii="Arial" w:eastAsia="Palatino Linotype" w:hAnsi="Arial" w:cs="Arial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</w:rPr>
        <w:t>to:</w:t>
      </w:r>
    </w:p>
    <w:p w:rsidR="001D3594" w:rsidRPr="00AB18A4" w:rsidRDefault="001C6BE0">
      <w:pPr>
        <w:spacing w:before="5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</w:rPr>
        <w:t xml:space="preserve">•  </w:t>
      </w:r>
      <w:r w:rsidRPr="00AB18A4">
        <w:rPr>
          <w:rFonts w:ascii="Arial" w:hAnsi="Arial" w:cs="Arial"/>
          <w:spacing w:val="63"/>
          <w:w w:val="135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</w:rPr>
        <w:t>Academic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Financ</w:t>
      </w:r>
      <w:r w:rsidRPr="00AB18A4">
        <w:rPr>
          <w:rFonts w:ascii="Arial" w:eastAsia="Palatino Linotype" w:hAnsi="Arial" w:cs="Arial"/>
          <w:position w:val="1"/>
        </w:rPr>
        <w:t>e</w:t>
      </w:r>
      <w:r w:rsidRPr="00AB18A4">
        <w:rPr>
          <w:rFonts w:ascii="Arial" w:eastAsia="Palatino Linotype" w:hAnsi="Arial" w:cs="Arial"/>
          <w:spacing w:val="4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8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4"/>
          <w:position w:val="1"/>
        </w:rPr>
        <w:t>Debt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Counsellin</w:t>
      </w:r>
      <w:r w:rsidRPr="00AB18A4">
        <w:rPr>
          <w:rFonts w:ascii="Arial" w:eastAsia="Palatino Linotype" w:hAnsi="Arial" w:cs="Arial"/>
          <w:position w:val="1"/>
        </w:rPr>
        <w:t>g</w:t>
      </w:r>
      <w:r w:rsidRPr="00AB18A4">
        <w:rPr>
          <w:rFonts w:ascii="Arial" w:eastAsia="Palatino Linotype" w:hAnsi="Arial" w:cs="Arial"/>
          <w:spacing w:val="22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6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Persona</w:t>
      </w:r>
      <w:r w:rsidRPr="00AB18A4">
        <w:rPr>
          <w:rFonts w:ascii="Arial" w:eastAsia="Palatino Linotype" w:hAnsi="Arial" w:cs="Arial"/>
          <w:position w:val="1"/>
        </w:rPr>
        <w:t>l</w:t>
      </w:r>
      <w:r w:rsidRPr="00AB18A4">
        <w:rPr>
          <w:rFonts w:ascii="Arial" w:eastAsia="Palatino Linotype" w:hAnsi="Arial" w:cs="Arial"/>
          <w:spacing w:val="4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position w:val="1"/>
        </w:rPr>
        <w:t>Development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Persona</w:t>
      </w:r>
      <w:r w:rsidRPr="00AB18A4">
        <w:rPr>
          <w:rFonts w:ascii="Arial" w:eastAsia="Palatino Linotype" w:hAnsi="Arial" w:cs="Arial"/>
          <w:position w:val="1"/>
        </w:rPr>
        <w:t>l</w:t>
      </w:r>
      <w:r w:rsidRPr="00AB18A4">
        <w:rPr>
          <w:rFonts w:ascii="Arial" w:eastAsia="Palatino Linotype" w:hAnsi="Arial" w:cs="Arial"/>
          <w:spacing w:val="47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Emotiona</w:t>
      </w:r>
      <w:r w:rsidRPr="00AB18A4">
        <w:rPr>
          <w:rFonts w:ascii="Arial" w:eastAsia="Palatino Linotype" w:hAnsi="Arial" w:cs="Arial"/>
          <w:position w:val="1"/>
        </w:rPr>
        <w:t>l</w:t>
      </w:r>
      <w:r w:rsidRPr="00AB18A4">
        <w:rPr>
          <w:rFonts w:ascii="Arial" w:eastAsia="Palatino Linotype" w:hAnsi="Arial" w:cs="Arial"/>
          <w:spacing w:val="11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wellbeing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Fait</w:t>
      </w:r>
      <w:r w:rsidRPr="00AB18A4">
        <w:rPr>
          <w:rFonts w:ascii="Arial" w:eastAsia="Palatino Linotype" w:hAnsi="Arial" w:cs="Arial"/>
          <w:position w:val="1"/>
        </w:rPr>
        <w:t>h</w:t>
      </w:r>
      <w:r w:rsidRPr="00AB18A4">
        <w:rPr>
          <w:rFonts w:ascii="Arial" w:eastAsia="Palatino Linotype" w:hAnsi="Arial" w:cs="Arial"/>
          <w:spacing w:val="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Spirituality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Career</w:t>
      </w:r>
      <w:r w:rsidRPr="00AB18A4">
        <w:rPr>
          <w:rFonts w:ascii="Arial" w:eastAsia="Palatino Linotype" w:hAnsi="Arial" w:cs="Arial"/>
          <w:position w:val="1"/>
        </w:rPr>
        <w:t>s</w:t>
      </w:r>
      <w:r w:rsidRPr="00AB18A4">
        <w:rPr>
          <w:rFonts w:ascii="Arial" w:eastAsia="Palatino Linotype" w:hAnsi="Arial" w:cs="Arial"/>
          <w:spacing w:val="50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position w:val="1"/>
        </w:rPr>
        <w:t>E</w:t>
      </w:r>
      <w:r w:rsidRPr="00AB18A4">
        <w:rPr>
          <w:rFonts w:ascii="Arial" w:eastAsia="Palatino Linotype" w:hAnsi="Arial" w:cs="Arial"/>
          <w:spacing w:val="3"/>
          <w:position w:val="1"/>
        </w:rPr>
        <w:t>mployment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Disabilities</w:t>
      </w:r>
      <w:r w:rsidRPr="00AB18A4">
        <w:rPr>
          <w:rFonts w:ascii="Arial" w:eastAsia="Palatino Linotype" w:hAnsi="Arial" w:cs="Arial"/>
          <w:position w:val="1"/>
        </w:rPr>
        <w:t>,</w:t>
      </w:r>
      <w:r w:rsidRPr="00AB18A4">
        <w:rPr>
          <w:rFonts w:ascii="Arial" w:eastAsia="Palatino Linotype" w:hAnsi="Arial" w:cs="Arial"/>
          <w:spacing w:val="22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medica</w:t>
      </w:r>
      <w:r w:rsidRPr="00AB18A4">
        <w:rPr>
          <w:rFonts w:ascii="Arial" w:eastAsia="Palatino Linotype" w:hAnsi="Arial" w:cs="Arial"/>
          <w:position w:val="1"/>
        </w:rPr>
        <w:t>l</w:t>
      </w:r>
      <w:r w:rsidRPr="00AB18A4">
        <w:rPr>
          <w:rFonts w:ascii="Arial" w:eastAsia="Palatino Linotype" w:hAnsi="Arial" w:cs="Arial"/>
          <w:spacing w:val="33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7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3"/>
          <w:position w:val="1"/>
        </w:rPr>
        <w:t>mental</w:t>
      </w:r>
      <w:r w:rsidRPr="00AB18A4">
        <w:rPr>
          <w:rFonts w:ascii="Arial" w:eastAsia="Palatino Linotype" w:hAnsi="Arial" w:cs="Arial"/>
          <w:position w:val="1"/>
        </w:rPr>
        <w:t>-­</w:t>
      </w:r>
      <w:r w:rsidRPr="00AB18A4">
        <w:rPr>
          <w:rFonts w:ascii="Cambria Math" w:eastAsia="Palatino Linotype" w:hAnsi="Cambria Math" w:cs="Cambria Math"/>
          <w:position w:val="1"/>
        </w:rPr>
        <w:t>‐</w:t>
      </w:r>
      <w:r w:rsidR="003318C9" w:rsidRPr="00AB18A4">
        <w:rPr>
          <w:rFonts w:ascii="Arial" w:eastAsia="Palatino Linotype" w:hAnsi="Arial" w:cs="Arial"/>
          <w:spacing w:val="2"/>
          <w:position w:val="1"/>
        </w:rPr>
        <w:t>healt</w:t>
      </w:r>
      <w:r w:rsidR="003318C9" w:rsidRPr="00AB18A4">
        <w:rPr>
          <w:rFonts w:ascii="Arial" w:eastAsia="Palatino Linotype" w:hAnsi="Arial" w:cs="Arial"/>
          <w:position w:val="1"/>
        </w:rPr>
        <w:t xml:space="preserve">h </w:t>
      </w:r>
      <w:r w:rsidR="003318C9" w:rsidRPr="00AB18A4">
        <w:rPr>
          <w:rFonts w:ascii="Arial" w:eastAsia="Palatino Linotype" w:hAnsi="Arial" w:cs="Arial"/>
          <w:spacing w:val="15"/>
          <w:position w:val="1"/>
        </w:rPr>
        <w:t>conditions</w:t>
      </w:r>
      <w:r w:rsidR="00FA2AF3" w:rsidRPr="00AB18A4">
        <w:rPr>
          <w:rFonts w:ascii="Arial" w:eastAsia="Palatino Linotype" w:hAnsi="Arial" w:cs="Arial"/>
          <w:position w:val="1"/>
        </w:rPr>
        <w:t xml:space="preserve">, Specific </w:t>
      </w:r>
      <w:r w:rsidR="00FA2AF3" w:rsidRPr="00AB18A4">
        <w:rPr>
          <w:rFonts w:ascii="Arial" w:eastAsia="Palatino Linotype" w:hAnsi="Arial" w:cs="Arial"/>
          <w:spacing w:val="15"/>
          <w:position w:val="1"/>
        </w:rPr>
        <w:t>Learning</w:t>
      </w:r>
    </w:p>
    <w:p w:rsidR="001D3594" w:rsidRPr="00AB18A4" w:rsidRDefault="001C6BE0">
      <w:pPr>
        <w:spacing w:line="240" w:lineRule="exact"/>
        <w:ind w:left="1531" w:right="6659"/>
        <w:jc w:val="center"/>
        <w:rPr>
          <w:rFonts w:ascii="Arial" w:eastAsia="Palatino Linotype" w:hAnsi="Arial" w:cs="Arial"/>
        </w:rPr>
      </w:pPr>
      <w:r w:rsidRPr="00AB18A4">
        <w:rPr>
          <w:rFonts w:ascii="Arial" w:eastAsia="Palatino Linotype" w:hAnsi="Arial" w:cs="Arial"/>
          <w:spacing w:val="2"/>
          <w:w w:val="104"/>
          <w:position w:val="1"/>
        </w:rPr>
        <w:t>Differences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position w:val="1"/>
        </w:rPr>
        <w:t>Accommodation</w:t>
      </w:r>
    </w:p>
    <w:p w:rsidR="001D3594" w:rsidRPr="00AB18A4" w:rsidRDefault="001C6BE0">
      <w:pPr>
        <w:spacing w:line="260" w:lineRule="exact"/>
        <w:ind w:left="1206"/>
        <w:rPr>
          <w:rFonts w:ascii="Arial" w:eastAsia="Palatino Linotype" w:hAnsi="Arial" w:cs="Arial"/>
        </w:rPr>
      </w:pPr>
      <w:r w:rsidRPr="00AB18A4">
        <w:rPr>
          <w:rFonts w:ascii="Arial" w:hAnsi="Arial" w:cs="Arial"/>
          <w:w w:val="135"/>
          <w:position w:val="1"/>
        </w:rPr>
        <w:t xml:space="preserve">•  </w:t>
      </w:r>
      <w:r w:rsidRPr="00AB18A4">
        <w:rPr>
          <w:rFonts w:ascii="Arial" w:hAnsi="Arial" w:cs="Arial"/>
          <w:spacing w:val="63"/>
          <w:w w:val="135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Volunteerin</w:t>
      </w:r>
      <w:r w:rsidRPr="00AB18A4">
        <w:rPr>
          <w:rFonts w:ascii="Arial" w:eastAsia="Palatino Linotype" w:hAnsi="Arial" w:cs="Arial"/>
          <w:position w:val="1"/>
        </w:rPr>
        <w:t>g</w:t>
      </w:r>
      <w:r w:rsidRPr="00AB18A4">
        <w:rPr>
          <w:rFonts w:ascii="Arial" w:eastAsia="Palatino Linotype" w:hAnsi="Arial" w:cs="Arial"/>
          <w:spacing w:val="-11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an</w:t>
      </w:r>
      <w:r w:rsidRPr="00AB18A4">
        <w:rPr>
          <w:rFonts w:ascii="Arial" w:eastAsia="Palatino Linotype" w:hAnsi="Arial" w:cs="Arial"/>
          <w:position w:val="1"/>
        </w:rPr>
        <w:t>d</w:t>
      </w:r>
      <w:r w:rsidRPr="00AB18A4">
        <w:rPr>
          <w:rFonts w:ascii="Arial" w:eastAsia="Palatino Linotype" w:hAnsi="Arial" w:cs="Arial"/>
          <w:spacing w:val="19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</w:rPr>
        <w:t>Studen</w:t>
      </w:r>
      <w:r w:rsidRPr="00AB18A4">
        <w:rPr>
          <w:rFonts w:ascii="Arial" w:eastAsia="Palatino Linotype" w:hAnsi="Arial" w:cs="Arial"/>
          <w:position w:val="1"/>
        </w:rPr>
        <w:t>t</w:t>
      </w:r>
      <w:r w:rsidRPr="00AB18A4">
        <w:rPr>
          <w:rFonts w:ascii="Arial" w:eastAsia="Palatino Linotype" w:hAnsi="Arial" w:cs="Arial"/>
          <w:spacing w:val="46"/>
          <w:position w:val="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1"/>
          <w:position w:val="1"/>
        </w:rPr>
        <w:t>Development</w:t>
      </w:r>
    </w:p>
    <w:p w:rsidR="001D3594" w:rsidRPr="00AB18A4" w:rsidRDefault="001D3594">
      <w:pPr>
        <w:spacing w:before="4" w:line="180" w:lineRule="exact"/>
        <w:rPr>
          <w:rFonts w:ascii="Arial" w:hAnsi="Arial" w:cs="Arial"/>
          <w:sz w:val="19"/>
          <w:szCs w:val="19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4"/>
          <w:w w:val="108"/>
          <w:sz w:val="21"/>
          <w:szCs w:val="21"/>
        </w:rPr>
        <w:t>WebLearn</w:t>
      </w:r>
    </w:p>
    <w:p w:rsidR="001D3594" w:rsidRPr="00AB18A4" w:rsidRDefault="001C6BE0">
      <w:pPr>
        <w:spacing w:before="2" w:line="260" w:lineRule="exact"/>
        <w:ind w:left="846" w:right="17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w w:val="82"/>
          <w:sz w:val="21"/>
          <w:szCs w:val="21"/>
        </w:rPr>
        <w:t>Al</w:t>
      </w:r>
      <w:r w:rsidRPr="00AB18A4">
        <w:rPr>
          <w:rFonts w:ascii="Arial" w:eastAsia="Palatino Linotype" w:hAnsi="Arial" w:cs="Arial"/>
          <w:w w:val="82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16"/>
          <w:w w:val="8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hav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acces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2"/>
          <w:w w:val="1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University’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virtua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environmen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which house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113"/>
          <w:sz w:val="21"/>
          <w:szCs w:val="21"/>
        </w:rPr>
        <w:t>ct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04"/>
          <w:sz w:val="21"/>
          <w:szCs w:val="21"/>
        </w:rPr>
        <w:t>oni</w:t>
      </w:r>
      <w:r w:rsidRPr="00AB18A4">
        <w:rPr>
          <w:rFonts w:ascii="Arial" w:eastAsia="Palatino Linotype" w:hAnsi="Arial" w:cs="Arial"/>
          <w:w w:val="104"/>
          <w:sz w:val="21"/>
          <w:szCs w:val="21"/>
        </w:rPr>
        <w:t>c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-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re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>sou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20"/>
          <w:sz w:val="21"/>
          <w:szCs w:val="21"/>
        </w:rPr>
        <w:t>ce</w:t>
      </w:r>
      <w:r w:rsidRPr="00AB18A4">
        <w:rPr>
          <w:rFonts w:ascii="Arial" w:eastAsia="Palatino Linotype" w:hAnsi="Arial" w:cs="Arial"/>
          <w:w w:val="120"/>
          <w:sz w:val="21"/>
          <w:szCs w:val="21"/>
        </w:rPr>
        <w:t>s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-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thei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module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accesse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1"/>
          <w:w w:val="1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ote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 xml:space="preserve">y.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3"/>
          <w:w w:val="91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="003318C9"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dd</w:t>
      </w:r>
      <w:r w:rsidR="003318C9"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="003318C9"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tio</w:t>
      </w:r>
      <w:r w:rsidR="003318C9" w:rsidRPr="00AB18A4">
        <w:rPr>
          <w:rFonts w:ascii="Arial" w:eastAsia="Palatino Linotype" w:hAnsi="Arial" w:cs="Arial"/>
          <w:w w:val="98"/>
          <w:sz w:val="21"/>
          <w:szCs w:val="21"/>
        </w:rPr>
        <w:t>n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-24"/>
          <w:sz w:val="21"/>
          <w:szCs w:val="21"/>
        </w:rPr>
        <w:t>there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dedicate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="00FA2AF3" w:rsidRPr="00AB18A4">
        <w:rPr>
          <w:rFonts w:ascii="Arial" w:eastAsia="Palatino Linotype" w:hAnsi="Arial" w:cs="Arial"/>
          <w:spacing w:val="5"/>
          <w:sz w:val="21"/>
          <w:szCs w:val="21"/>
        </w:rPr>
        <w:t>course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7"/>
          <w:sz w:val="21"/>
          <w:szCs w:val="21"/>
        </w:rPr>
        <w:t>WebLearn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sit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Work</w:t>
      </w:r>
      <w:r w:rsidR="00A10048">
        <w:rPr>
          <w:rFonts w:ascii="Arial" w:eastAsia="Palatino Linotype" w:hAnsi="Arial" w:cs="Arial"/>
          <w:spacing w:val="2"/>
          <w:sz w:val="21"/>
          <w:szCs w:val="21"/>
        </w:rPr>
        <w:t>.</w:t>
      </w:r>
    </w:p>
    <w:p w:rsidR="001D3594" w:rsidRPr="00AB18A4" w:rsidRDefault="001D3594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91"/>
          <w:sz w:val="21"/>
          <w:szCs w:val="21"/>
        </w:rPr>
        <w:t>L</w:t>
      </w:r>
      <w:r w:rsidRPr="00AB18A4">
        <w:rPr>
          <w:rFonts w:ascii="Arial" w:hAnsi="Arial" w:cs="Arial"/>
          <w:b/>
          <w:spacing w:val="2"/>
          <w:w w:val="103"/>
          <w:sz w:val="21"/>
          <w:szCs w:val="21"/>
        </w:rPr>
        <w:t>ibrary</w:t>
      </w:r>
    </w:p>
    <w:p w:rsidR="001D3594" w:rsidRPr="00AB18A4" w:rsidRDefault="001C6BE0">
      <w:pPr>
        <w:spacing w:before="4" w:line="260" w:lineRule="exact"/>
        <w:ind w:left="846" w:right="26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Ther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>s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extensiv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collectio</w:t>
      </w:r>
      <w:r w:rsidRPr="00AB18A4">
        <w:rPr>
          <w:rFonts w:ascii="Arial" w:eastAsia="Palatino Linotype" w:hAnsi="Arial" w:cs="Arial"/>
          <w:sz w:val="21"/>
          <w:szCs w:val="21"/>
        </w:rPr>
        <w:t xml:space="preserve">n 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 xml:space="preserve">f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113"/>
          <w:sz w:val="21"/>
          <w:szCs w:val="21"/>
        </w:rPr>
        <w:t>ct</w:t>
      </w:r>
      <w:r w:rsidRPr="00AB18A4">
        <w:rPr>
          <w:rFonts w:ascii="Arial" w:eastAsia="Palatino Linotype" w:hAnsi="Arial" w:cs="Arial"/>
          <w:spacing w:val="1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"/>
          <w:w w:val="102"/>
          <w:sz w:val="21"/>
          <w:szCs w:val="21"/>
        </w:rPr>
        <w:t>ni</w:t>
      </w:r>
      <w:r w:rsidRPr="00AB18A4">
        <w:rPr>
          <w:rFonts w:ascii="Arial" w:eastAsia="Palatino Linotype" w:hAnsi="Arial" w:cs="Arial"/>
          <w:w w:val="102"/>
          <w:sz w:val="21"/>
          <w:szCs w:val="21"/>
        </w:rPr>
        <w:t>c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cop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text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locate</w:t>
      </w:r>
      <w:r w:rsidRPr="00AB18A4">
        <w:rPr>
          <w:rFonts w:ascii="Arial" w:eastAsia="Palatino Linotype" w:hAnsi="Arial" w:cs="Arial"/>
          <w:sz w:val="21"/>
          <w:szCs w:val="21"/>
        </w:rPr>
        <w:t xml:space="preserve">d 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 th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newl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refurbishe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Centr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campu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student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ma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acces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1"/>
          <w:w w:val="1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"/>
          <w:w w:val="105"/>
          <w:sz w:val="21"/>
          <w:szCs w:val="21"/>
        </w:rPr>
        <w:t xml:space="preserve">he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ful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librar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catalogu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database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9"/>
          <w:w w:val="1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6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ote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"/>
          <w:w w:val="92"/>
          <w:sz w:val="21"/>
          <w:szCs w:val="21"/>
        </w:rPr>
        <w:t>y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  <w:r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-22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1"/>
          <w:w w:val="119"/>
          <w:sz w:val="21"/>
          <w:szCs w:val="21"/>
        </w:rPr>
        <w:t>Soc</w:t>
      </w:r>
      <w:r w:rsidR="003318C9"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="003318C9" w:rsidRPr="00AB18A4">
        <w:rPr>
          <w:rFonts w:ascii="Arial" w:eastAsia="Palatino Linotype" w:hAnsi="Arial" w:cs="Arial"/>
          <w:spacing w:val="1"/>
          <w:w w:val="110"/>
          <w:sz w:val="21"/>
          <w:szCs w:val="21"/>
        </w:rPr>
        <w:t>a</w:t>
      </w:r>
      <w:r w:rsidR="003318C9" w:rsidRPr="00AB18A4">
        <w:rPr>
          <w:rFonts w:ascii="Arial" w:eastAsia="Palatino Linotype" w:hAnsi="Arial" w:cs="Arial"/>
          <w:w w:val="78"/>
          <w:sz w:val="21"/>
          <w:szCs w:val="21"/>
        </w:rPr>
        <w:t>l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-22"/>
          <w:sz w:val="21"/>
          <w:szCs w:val="21"/>
        </w:rPr>
        <w:t>Work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1"/>
          <w:sz w:val="21"/>
          <w:szCs w:val="21"/>
        </w:rPr>
        <w:t>ha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="00FA2AF3" w:rsidRPr="00AB18A4">
        <w:rPr>
          <w:rFonts w:ascii="Arial" w:eastAsia="Palatino Linotype" w:hAnsi="Arial" w:cs="Arial"/>
          <w:spacing w:val="3"/>
          <w:sz w:val="21"/>
          <w:szCs w:val="21"/>
        </w:rPr>
        <w:t>its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-22"/>
          <w:sz w:val="21"/>
          <w:szCs w:val="21"/>
        </w:rPr>
        <w:t>own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Ac</w:t>
      </w:r>
      <w:r w:rsidRPr="00AB18A4">
        <w:rPr>
          <w:rFonts w:ascii="Arial" w:eastAsia="Palatino Linotype" w:hAnsi="Arial" w:cs="Arial"/>
          <w:spacing w:val="1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w w:val="124"/>
          <w:sz w:val="21"/>
          <w:szCs w:val="21"/>
        </w:rPr>
        <w:t xml:space="preserve">c </w:t>
      </w:r>
      <w:r w:rsidRPr="00AB18A4">
        <w:rPr>
          <w:rFonts w:ascii="Arial" w:eastAsia="Palatino Linotype" w:hAnsi="Arial" w:cs="Arial"/>
          <w:spacing w:val="1"/>
          <w:w w:val="110"/>
          <w:sz w:val="21"/>
          <w:szCs w:val="21"/>
        </w:rPr>
        <w:t>Subjec</w:t>
      </w:r>
      <w:r w:rsidRPr="00AB18A4">
        <w:rPr>
          <w:rFonts w:ascii="Arial" w:eastAsia="Palatino Linotype" w:hAnsi="Arial" w:cs="Arial"/>
          <w:w w:val="110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7"/>
          <w:w w:val="110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1"/>
          <w:w w:val="93"/>
          <w:sz w:val="21"/>
          <w:szCs w:val="21"/>
        </w:rPr>
        <w:t>L</w:t>
      </w:r>
      <w:r w:rsidR="00FA2AF3"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="00FA2AF3" w:rsidRPr="00AB18A4">
        <w:rPr>
          <w:rFonts w:ascii="Arial" w:eastAsia="Palatino Linotype" w:hAnsi="Arial" w:cs="Arial"/>
          <w:spacing w:val="1"/>
          <w:w w:val="110"/>
          <w:sz w:val="21"/>
          <w:szCs w:val="21"/>
        </w:rPr>
        <w:t>b</w:t>
      </w:r>
      <w:r w:rsidR="00FA2AF3" w:rsidRPr="00AB18A4">
        <w:rPr>
          <w:rFonts w:ascii="Arial" w:eastAsia="Palatino Linotype" w:hAnsi="Arial" w:cs="Arial"/>
          <w:spacing w:val="1"/>
          <w:w w:val="86"/>
          <w:sz w:val="21"/>
          <w:szCs w:val="21"/>
        </w:rPr>
        <w:t>r</w:t>
      </w:r>
      <w:r w:rsidR="00FA2AF3"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aria</w:t>
      </w:r>
      <w:r w:rsidR="00FA2AF3" w:rsidRPr="00AB18A4">
        <w:rPr>
          <w:rFonts w:ascii="Arial" w:eastAsia="Palatino Linotype" w:hAnsi="Arial" w:cs="Arial"/>
          <w:w w:val="98"/>
          <w:sz w:val="21"/>
          <w:szCs w:val="21"/>
        </w:rPr>
        <w:t>n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-22"/>
          <w:sz w:val="21"/>
          <w:szCs w:val="21"/>
        </w:rPr>
        <w:t>who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provide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ded</w:t>
      </w:r>
      <w:r w:rsidR="00FA2AF3" w:rsidRPr="00AB18A4">
        <w:rPr>
          <w:rFonts w:ascii="Arial" w:eastAsia="Palatino Linotype" w:hAnsi="Arial" w:cs="Arial"/>
          <w:spacing w:val="1"/>
          <w:sz w:val="21"/>
          <w:szCs w:val="21"/>
        </w:rPr>
        <w:t>icate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d </w:t>
      </w:r>
      <w:r w:rsidR="00FA2AF3" w:rsidRPr="00AB18A4">
        <w:rPr>
          <w:rFonts w:ascii="Arial" w:eastAsia="Palatino Linotype" w:hAnsi="Arial" w:cs="Arial"/>
          <w:spacing w:val="6"/>
          <w:sz w:val="21"/>
          <w:szCs w:val="21"/>
        </w:rPr>
        <w:t>support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="00FA2AF3" w:rsidRPr="00AB18A4">
        <w:rPr>
          <w:rFonts w:ascii="Arial" w:eastAsia="Palatino Linotype" w:hAnsi="Arial" w:cs="Arial"/>
          <w:spacing w:val="2"/>
          <w:sz w:val="21"/>
          <w:szCs w:val="21"/>
        </w:rPr>
        <w:t>subjec</w:t>
      </w:r>
      <w:r w:rsidR="00FA2AF3"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="00FA2AF3" w:rsidRPr="00AB18A4">
        <w:rPr>
          <w:rFonts w:ascii="Arial" w:eastAsia="Palatino Linotype" w:hAnsi="Arial" w:cs="Arial"/>
          <w:spacing w:val="17"/>
          <w:sz w:val="21"/>
          <w:szCs w:val="21"/>
        </w:rPr>
        <w:t>area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13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6"/>
          <w:sz w:val="21"/>
          <w:szCs w:val="21"/>
        </w:rPr>
        <w:t>Student</w:t>
      </w:r>
      <w:r w:rsidRPr="00AB18A4">
        <w:rPr>
          <w:rFonts w:ascii="Arial" w:hAnsi="Arial" w:cs="Arial"/>
          <w:b/>
          <w:w w:val="116"/>
          <w:sz w:val="21"/>
          <w:szCs w:val="21"/>
        </w:rPr>
        <w:t>s</w:t>
      </w:r>
      <w:r w:rsidR="00A10048">
        <w:rPr>
          <w:rFonts w:ascii="Arial" w:hAnsi="Arial" w:cs="Arial"/>
          <w:b/>
          <w:w w:val="116"/>
          <w:sz w:val="21"/>
          <w:szCs w:val="21"/>
        </w:rPr>
        <w:t>’</w:t>
      </w:r>
      <w:r w:rsidRPr="00AB18A4">
        <w:rPr>
          <w:rFonts w:ascii="Arial" w:hAnsi="Arial" w:cs="Arial"/>
          <w:b/>
          <w:spacing w:val="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05"/>
          <w:sz w:val="21"/>
          <w:szCs w:val="21"/>
        </w:rPr>
        <w:t>U</w:t>
      </w:r>
      <w:r w:rsidRPr="00AB18A4">
        <w:rPr>
          <w:rFonts w:ascii="Arial" w:hAnsi="Arial" w:cs="Arial"/>
          <w:b/>
          <w:spacing w:val="2"/>
          <w:w w:val="111"/>
          <w:sz w:val="21"/>
          <w:szCs w:val="21"/>
        </w:rPr>
        <w:t>nion</w:t>
      </w:r>
    </w:p>
    <w:p w:rsidR="001D3594" w:rsidRPr="00AB18A4" w:rsidRDefault="001C6BE0">
      <w:pPr>
        <w:spacing w:before="4" w:line="260" w:lineRule="exact"/>
        <w:ind w:left="846" w:right="319"/>
        <w:rPr>
          <w:rFonts w:ascii="Arial" w:eastAsia="Palatino Linotype" w:hAnsi="Arial" w:cs="Arial"/>
          <w:sz w:val="21"/>
          <w:szCs w:val="21"/>
        </w:rPr>
        <w:sectPr w:rsidR="001D3594" w:rsidRPr="00AB18A4">
          <w:pgSz w:w="11920" w:h="16840"/>
          <w:pgMar w:top="1360" w:right="1280" w:bottom="280" w:left="1300" w:header="0" w:footer="640" w:gutter="0"/>
          <w:cols w:space="720"/>
        </w:sect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automaticall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8"/>
          <w:sz w:val="21"/>
          <w:szCs w:val="21"/>
        </w:rPr>
        <w:t>elig</w:t>
      </w:r>
      <w:r w:rsidRPr="00AB18A4">
        <w:rPr>
          <w:rFonts w:ascii="Arial" w:eastAsia="Palatino Linotype" w:hAnsi="Arial" w:cs="Arial"/>
          <w:w w:val="99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99"/>
          <w:sz w:val="21"/>
          <w:szCs w:val="21"/>
        </w:rPr>
        <w:t>b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membe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S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3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93"/>
          <w:sz w:val="21"/>
          <w:szCs w:val="21"/>
        </w:rPr>
        <w:t>wit</w:t>
      </w:r>
      <w:r w:rsidRPr="00AB18A4">
        <w:rPr>
          <w:rFonts w:ascii="Arial" w:eastAsia="Palatino Linotype" w:hAnsi="Arial" w:cs="Arial"/>
          <w:w w:val="93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30"/>
          <w:w w:val="9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8"/>
          <w:sz w:val="21"/>
          <w:szCs w:val="21"/>
        </w:rPr>
        <w:t>acces</w:t>
      </w:r>
      <w:r w:rsidRPr="00AB18A4">
        <w:rPr>
          <w:rFonts w:ascii="Arial" w:eastAsia="Palatino Linotype" w:hAnsi="Arial" w:cs="Arial"/>
          <w:w w:val="118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"/>
          <w:w w:val="1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suppor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10"/>
          <w:sz w:val="21"/>
          <w:szCs w:val="21"/>
        </w:rPr>
        <w:t>a</w:t>
      </w:r>
      <w:r w:rsidRPr="00AB18A4">
        <w:rPr>
          <w:rFonts w:ascii="Arial" w:eastAsia="Palatino Linotype" w:hAnsi="Arial" w:cs="Arial"/>
          <w:w w:val="121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"/>
          <w:w w:val="93"/>
          <w:sz w:val="21"/>
          <w:szCs w:val="21"/>
        </w:rPr>
        <w:t>w</w:t>
      </w:r>
      <w:r w:rsidRPr="00AB18A4">
        <w:rPr>
          <w:rFonts w:ascii="Arial" w:eastAsia="Palatino Linotype" w:hAnsi="Arial" w:cs="Arial"/>
          <w:spacing w:val="2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w w:val="78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as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1"/>
          <w:sz w:val="21"/>
          <w:szCs w:val="21"/>
        </w:rPr>
        <w:t>v</w:t>
      </w:r>
      <w:r w:rsidRPr="00AB18A4">
        <w:rPr>
          <w:rFonts w:ascii="Arial" w:eastAsia="Palatino Linotype" w:hAnsi="Arial" w:cs="Arial"/>
          <w:spacing w:val="2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2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2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w w:val="115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92"/>
          <w:sz w:val="21"/>
          <w:szCs w:val="21"/>
        </w:rPr>
        <w:t>withi</w:t>
      </w:r>
      <w:r w:rsidRPr="00AB18A4">
        <w:rPr>
          <w:rFonts w:ascii="Arial" w:eastAsia="Palatino Linotype" w:hAnsi="Arial" w:cs="Arial"/>
          <w:w w:val="92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6"/>
          <w:w w:val="9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wide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94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ni</w:t>
      </w:r>
      <w:r w:rsidRPr="00AB18A4">
        <w:rPr>
          <w:rFonts w:ascii="Arial" w:eastAsia="Palatino Linotype" w:hAnsi="Arial" w:cs="Arial"/>
          <w:spacing w:val="1"/>
          <w:w w:val="102"/>
          <w:sz w:val="21"/>
          <w:szCs w:val="21"/>
        </w:rPr>
        <w:t>ve</w:t>
      </w:r>
      <w:r w:rsidRPr="00AB18A4">
        <w:rPr>
          <w:rFonts w:ascii="Arial" w:eastAsia="Palatino Linotype" w:hAnsi="Arial" w:cs="Arial"/>
          <w:spacing w:val="1"/>
          <w:w w:val="104"/>
          <w:sz w:val="21"/>
          <w:szCs w:val="21"/>
        </w:rPr>
        <w:t>rs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95"/>
          <w:sz w:val="21"/>
          <w:szCs w:val="21"/>
        </w:rPr>
        <w:t>t</w:t>
      </w:r>
      <w:r w:rsidRPr="00AB18A4">
        <w:rPr>
          <w:rFonts w:ascii="Arial" w:eastAsia="Palatino Linotype" w:hAnsi="Arial" w:cs="Arial"/>
          <w:w w:val="95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24"/>
          <w:sz w:val="21"/>
          <w:szCs w:val="21"/>
        </w:rPr>
        <w:t>c</w:t>
      </w:r>
      <w:r w:rsidRPr="00AB18A4">
        <w:rPr>
          <w:rFonts w:ascii="Arial" w:eastAsia="Palatino Linotype" w:hAnsi="Arial" w:cs="Arial"/>
          <w:spacing w:val="1"/>
          <w:w w:val="108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"/>
          <w:w w:val="99"/>
          <w:sz w:val="21"/>
          <w:szCs w:val="21"/>
        </w:rPr>
        <w:t>mm</w:t>
      </w:r>
      <w:r w:rsidRPr="00AB18A4">
        <w:rPr>
          <w:rFonts w:ascii="Arial" w:eastAsia="Palatino Linotype" w:hAnsi="Arial" w:cs="Arial"/>
          <w:spacing w:val="1"/>
          <w:w w:val="94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1"/>
          <w:w w:val="91"/>
          <w:sz w:val="21"/>
          <w:szCs w:val="21"/>
        </w:rPr>
        <w:t>ni</w:t>
      </w:r>
      <w:r w:rsidRPr="00AB18A4">
        <w:rPr>
          <w:rFonts w:ascii="Arial" w:eastAsia="Palatino Linotype" w:hAnsi="Arial" w:cs="Arial"/>
          <w:spacing w:val="1"/>
          <w:w w:val="95"/>
          <w:sz w:val="21"/>
          <w:szCs w:val="21"/>
        </w:rPr>
        <w:t>ty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C6BE0">
      <w:pPr>
        <w:spacing w:before="62"/>
        <w:ind w:left="466"/>
        <w:rPr>
          <w:rFonts w:ascii="Arial" w:hAnsi="Arial" w:cs="Arial"/>
          <w:sz w:val="28"/>
          <w:szCs w:val="28"/>
        </w:rPr>
      </w:pPr>
      <w:r w:rsidRPr="00AB18A4">
        <w:rPr>
          <w:rFonts w:ascii="Arial" w:hAnsi="Arial" w:cs="Arial"/>
          <w:b/>
          <w:sz w:val="28"/>
          <w:szCs w:val="28"/>
        </w:rPr>
        <w:lastRenderedPageBreak/>
        <w:t xml:space="preserve">7.  </w:t>
      </w:r>
      <w:r w:rsidRPr="00AB18A4">
        <w:rPr>
          <w:rFonts w:ascii="Arial" w:hAnsi="Arial" w:cs="Arial"/>
          <w:b/>
          <w:spacing w:val="16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Wha</w:t>
      </w:r>
      <w:r w:rsidRPr="00AB18A4">
        <w:rPr>
          <w:rFonts w:ascii="Arial" w:hAnsi="Arial" w:cs="Arial"/>
          <w:b/>
          <w:sz w:val="28"/>
          <w:szCs w:val="28"/>
        </w:rPr>
        <w:t>t</w:t>
      </w:r>
      <w:r w:rsidRPr="00AB18A4">
        <w:rPr>
          <w:rFonts w:ascii="Arial" w:hAnsi="Arial" w:cs="Arial"/>
          <w:b/>
          <w:spacing w:val="23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i</w:t>
      </w:r>
      <w:r w:rsidRPr="00AB18A4">
        <w:rPr>
          <w:rFonts w:ascii="Arial" w:hAnsi="Arial" w:cs="Arial"/>
          <w:b/>
          <w:sz w:val="28"/>
          <w:szCs w:val="28"/>
        </w:rPr>
        <w:t>s</w:t>
      </w:r>
      <w:r w:rsidRPr="00AB18A4">
        <w:rPr>
          <w:rFonts w:ascii="Arial" w:hAnsi="Arial" w:cs="Arial"/>
          <w:b/>
          <w:spacing w:val="44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w w:val="116"/>
          <w:sz w:val="28"/>
          <w:szCs w:val="28"/>
        </w:rPr>
        <w:t>expecte</w:t>
      </w:r>
      <w:r w:rsidRPr="00AB18A4">
        <w:rPr>
          <w:rFonts w:ascii="Arial" w:hAnsi="Arial" w:cs="Arial"/>
          <w:b/>
          <w:w w:val="116"/>
          <w:sz w:val="28"/>
          <w:szCs w:val="28"/>
        </w:rPr>
        <w:t>d</w:t>
      </w:r>
      <w:r w:rsidRPr="00AB18A4">
        <w:rPr>
          <w:rFonts w:ascii="Arial" w:hAnsi="Arial" w:cs="Arial"/>
          <w:b/>
          <w:spacing w:val="7"/>
          <w:w w:val="116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o</w:t>
      </w:r>
      <w:r w:rsidRPr="00AB18A4">
        <w:rPr>
          <w:rFonts w:ascii="Arial" w:hAnsi="Arial" w:cs="Arial"/>
          <w:b/>
          <w:sz w:val="28"/>
          <w:szCs w:val="28"/>
        </w:rPr>
        <w:t>f</w:t>
      </w:r>
      <w:r w:rsidRPr="00AB18A4">
        <w:rPr>
          <w:rFonts w:ascii="Arial" w:hAnsi="Arial" w:cs="Arial"/>
          <w:b/>
          <w:spacing w:val="38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w w:val="113"/>
          <w:sz w:val="28"/>
          <w:szCs w:val="28"/>
        </w:rPr>
        <w:t>me?</w:t>
      </w:r>
    </w:p>
    <w:p w:rsidR="001D3594" w:rsidRPr="00AB18A4" w:rsidRDefault="001D3594">
      <w:pPr>
        <w:spacing w:before="1" w:line="140" w:lineRule="exact"/>
        <w:rPr>
          <w:rFonts w:ascii="Arial" w:hAnsi="Arial" w:cs="Arial"/>
          <w:sz w:val="15"/>
          <w:szCs w:val="15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 w:rsidP="00FA2AF3">
      <w:pPr>
        <w:spacing w:line="267" w:lineRule="auto"/>
        <w:ind w:left="466" w:right="78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indicate</w:t>
      </w:r>
      <w:r w:rsidRPr="00AB18A4">
        <w:rPr>
          <w:rFonts w:ascii="Arial" w:hAnsi="Arial" w:cs="Arial"/>
          <w:w w:val="114"/>
          <w:sz w:val="21"/>
          <w:szCs w:val="21"/>
        </w:rPr>
        <w:t>d</w:t>
      </w:r>
      <w:r w:rsidRPr="00AB18A4">
        <w:rPr>
          <w:rFonts w:ascii="Arial" w:hAnsi="Arial" w:cs="Arial"/>
          <w:spacing w:val="18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earlie</w:t>
      </w:r>
      <w:r w:rsidRPr="00AB18A4">
        <w:rPr>
          <w:rFonts w:ascii="Arial" w:hAnsi="Arial" w:cs="Arial"/>
          <w:sz w:val="21"/>
          <w:szCs w:val="21"/>
        </w:rPr>
        <w:t xml:space="preserve">r </w:t>
      </w:r>
      <w:r w:rsidRPr="00AB18A4">
        <w:rPr>
          <w:rFonts w:ascii="Arial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cours</w:t>
      </w:r>
      <w:r w:rsidRPr="00AB18A4">
        <w:rPr>
          <w:rFonts w:ascii="Arial" w:hAnsi="Arial" w:cs="Arial"/>
          <w:w w:val="118"/>
          <w:sz w:val="21"/>
          <w:szCs w:val="21"/>
        </w:rPr>
        <w:t>e</w:t>
      </w:r>
      <w:r w:rsidRPr="00AB18A4">
        <w:rPr>
          <w:rFonts w:ascii="Arial" w:hAnsi="Arial" w:cs="Arial"/>
          <w:spacing w:val="14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intensiv</w:t>
      </w:r>
      <w:r w:rsidRPr="00AB18A4">
        <w:rPr>
          <w:rFonts w:ascii="Arial" w:hAnsi="Arial" w:cs="Arial"/>
          <w:w w:val="111"/>
          <w:sz w:val="21"/>
          <w:szCs w:val="21"/>
        </w:rPr>
        <w:t>e</w:t>
      </w:r>
      <w:r w:rsidRPr="00AB18A4">
        <w:rPr>
          <w:rFonts w:ascii="Arial" w:hAnsi="Arial" w:cs="Arial"/>
          <w:spacing w:val="20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interactiv</w:t>
      </w:r>
      <w:r w:rsidRPr="00AB18A4">
        <w:rPr>
          <w:rFonts w:ascii="Arial" w:hAnsi="Arial" w:cs="Arial"/>
          <w:w w:val="114"/>
          <w:sz w:val="21"/>
          <w:szCs w:val="21"/>
        </w:rPr>
        <w:t>e</w:t>
      </w:r>
      <w:r w:rsidRPr="00AB18A4">
        <w:rPr>
          <w:rFonts w:ascii="Arial" w:hAnsi="Arial" w:cs="Arial"/>
          <w:spacing w:val="-8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bein</w:t>
      </w:r>
      <w:r w:rsidRPr="00AB18A4">
        <w:rPr>
          <w:rFonts w:ascii="Arial" w:hAnsi="Arial" w:cs="Arial"/>
          <w:w w:val="114"/>
          <w:sz w:val="21"/>
          <w:szCs w:val="21"/>
        </w:rPr>
        <w:t>g</w:t>
      </w:r>
      <w:r w:rsidRPr="00AB18A4">
        <w:rPr>
          <w:rFonts w:ascii="Arial" w:hAnsi="Arial" w:cs="Arial"/>
          <w:spacing w:val="12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designe</w:t>
      </w:r>
      <w:r w:rsidRPr="00AB18A4">
        <w:rPr>
          <w:rFonts w:ascii="Arial" w:hAnsi="Arial" w:cs="Arial"/>
          <w:w w:val="114"/>
          <w:sz w:val="21"/>
          <w:szCs w:val="21"/>
        </w:rPr>
        <w:t>d</w:t>
      </w:r>
      <w:r w:rsidRPr="00AB18A4">
        <w:rPr>
          <w:rFonts w:ascii="Arial" w:hAnsi="Arial" w:cs="Arial"/>
          <w:spacing w:val="48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 xml:space="preserve">develop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2"/>
          <w:sz w:val="21"/>
          <w:szCs w:val="21"/>
        </w:rPr>
        <w:t>tes</w:t>
      </w:r>
      <w:r w:rsidRPr="00AB18A4">
        <w:rPr>
          <w:rFonts w:ascii="Arial" w:hAnsi="Arial" w:cs="Arial"/>
          <w:w w:val="122"/>
          <w:sz w:val="21"/>
          <w:szCs w:val="21"/>
        </w:rPr>
        <w:t>t</w:t>
      </w:r>
      <w:r w:rsidRPr="00AB18A4">
        <w:rPr>
          <w:rFonts w:ascii="Arial" w:hAnsi="Arial" w:cs="Arial"/>
          <w:spacing w:val="23"/>
          <w:w w:val="1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3"/>
          <w:sz w:val="21"/>
          <w:szCs w:val="21"/>
        </w:rPr>
        <w:t>knowledge</w:t>
      </w:r>
      <w:r w:rsidRPr="00AB18A4">
        <w:rPr>
          <w:rFonts w:ascii="Arial" w:hAnsi="Arial" w:cs="Arial"/>
          <w:w w:val="113"/>
          <w:sz w:val="21"/>
          <w:szCs w:val="21"/>
        </w:rPr>
        <w:t>,</w:t>
      </w:r>
      <w:r w:rsidRPr="00AB18A4">
        <w:rPr>
          <w:rFonts w:ascii="Arial" w:hAnsi="Arial" w:cs="Arial"/>
          <w:spacing w:val="50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skills</w:t>
      </w:r>
      <w:r w:rsidRPr="00AB18A4">
        <w:rPr>
          <w:rFonts w:ascii="Arial" w:hAnsi="Arial" w:cs="Arial"/>
          <w:sz w:val="21"/>
          <w:szCs w:val="21"/>
        </w:rPr>
        <w:t xml:space="preserve">, </w:t>
      </w:r>
      <w:r w:rsidRPr="00AB18A4">
        <w:rPr>
          <w:rFonts w:ascii="Arial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2"/>
          <w:sz w:val="21"/>
          <w:szCs w:val="21"/>
        </w:rPr>
        <w:t>capabilitie</w:t>
      </w:r>
      <w:r w:rsidRPr="00AB18A4">
        <w:rPr>
          <w:rFonts w:ascii="Arial" w:hAnsi="Arial" w:cs="Arial"/>
          <w:w w:val="112"/>
          <w:sz w:val="21"/>
          <w:szCs w:val="21"/>
        </w:rPr>
        <w:t>s</w:t>
      </w:r>
      <w:r w:rsidRPr="00AB18A4">
        <w:rPr>
          <w:rFonts w:ascii="Arial" w:hAnsi="Arial" w:cs="Arial"/>
          <w:spacing w:val="50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3"/>
          <w:sz w:val="21"/>
          <w:szCs w:val="21"/>
        </w:rPr>
        <w:t>professiona</w:t>
      </w:r>
      <w:r w:rsidRPr="00AB18A4">
        <w:rPr>
          <w:rFonts w:ascii="Arial" w:hAnsi="Arial" w:cs="Arial"/>
          <w:w w:val="113"/>
          <w:sz w:val="21"/>
          <w:szCs w:val="21"/>
        </w:rPr>
        <w:t>l</w:t>
      </w:r>
      <w:r w:rsidRPr="00AB18A4">
        <w:rPr>
          <w:rFonts w:ascii="Arial" w:hAnsi="Arial" w:cs="Arial"/>
          <w:spacing w:val="51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3"/>
          <w:sz w:val="21"/>
          <w:szCs w:val="21"/>
        </w:rPr>
        <w:t>value</w:t>
      </w:r>
      <w:r w:rsidRPr="00AB18A4">
        <w:rPr>
          <w:rFonts w:ascii="Arial" w:hAnsi="Arial" w:cs="Arial"/>
          <w:w w:val="113"/>
          <w:sz w:val="21"/>
          <w:szCs w:val="21"/>
        </w:rPr>
        <w:t>s</w:t>
      </w:r>
      <w:r w:rsidRPr="00AB18A4">
        <w:rPr>
          <w:rFonts w:ascii="Arial" w:hAnsi="Arial" w:cs="Arial"/>
          <w:spacing w:val="47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3"/>
          <w:sz w:val="21"/>
          <w:szCs w:val="21"/>
        </w:rPr>
        <w:t>require</w:t>
      </w:r>
      <w:r w:rsidRPr="00AB18A4">
        <w:rPr>
          <w:rFonts w:ascii="Arial" w:hAnsi="Arial" w:cs="Arial"/>
          <w:w w:val="113"/>
          <w:sz w:val="21"/>
          <w:szCs w:val="21"/>
        </w:rPr>
        <w:t>d</w:t>
      </w:r>
      <w:r w:rsidRPr="00AB18A4">
        <w:rPr>
          <w:rFonts w:ascii="Arial" w:hAnsi="Arial" w:cs="Arial"/>
          <w:spacing w:val="48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fo</w:t>
      </w:r>
      <w:r w:rsidRPr="00AB18A4">
        <w:rPr>
          <w:rFonts w:ascii="Arial" w:hAnsi="Arial" w:cs="Arial"/>
          <w:sz w:val="21"/>
          <w:szCs w:val="21"/>
        </w:rPr>
        <w:t xml:space="preserve">r </w:t>
      </w:r>
      <w:r w:rsidRPr="00AB18A4">
        <w:rPr>
          <w:rFonts w:ascii="Arial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8"/>
          <w:sz w:val="21"/>
          <w:szCs w:val="21"/>
        </w:rPr>
        <w:t xml:space="preserve">the </w:t>
      </w:r>
      <w:r w:rsidRPr="00AB18A4">
        <w:rPr>
          <w:rFonts w:ascii="Arial" w:hAnsi="Arial" w:cs="Arial"/>
          <w:spacing w:val="1"/>
          <w:w w:val="115"/>
          <w:sz w:val="21"/>
          <w:szCs w:val="21"/>
        </w:rPr>
        <w:t>demandin</w:t>
      </w:r>
      <w:r w:rsidRPr="00AB18A4">
        <w:rPr>
          <w:rFonts w:ascii="Arial" w:hAnsi="Arial" w:cs="Arial"/>
          <w:w w:val="115"/>
          <w:sz w:val="21"/>
          <w:szCs w:val="21"/>
        </w:rPr>
        <w:t>g</w:t>
      </w:r>
      <w:r w:rsidRPr="00AB18A4">
        <w:rPr>
          <w:rFonts w:ascii="Arial" w:hAnsi="Arial" w:cs="Arial"/>
          <w:spacing w:val="53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wor</w:t>
      </w:r>
      <w:r w:rsidRPr="00AB18A4">
        <w:rPr>
          <w:rFonts w:ascii="Arial" w:hAnsi="Arial" w:cs="Arial"/>
          <w:sz w:val="21"/>
          <w:szCs w:val="21"/>
        </w:rPr>
        <w:t xml:space="preserve">k 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27"/>
          <w:sz w:val="21"/>
          <w:szCs w:val="21"/>
        </w:rPr>
        <w:t>a</w:t>
      </w:r>
      <w:r w:rsidRPr="00AB18A4">
        <w:rPr>
          <w:rFonts w:ascii="Arial" w:hAnsi="Arial" w:cs="Arial"/>
          <w:w w:val="127"/>
          <w:sz w:val="21"/>
          <w:szCs w:val="21"/>
        </w:rPr>
        <w:t>s</w:t>
      </w:r>
      <w:r w:rsidRPr="00AB18A4">
        <w:rPr>
          <w:rFonts w:ascii="Arial" w:hAnsi="Arial" w:cs="Arial"/>
          <w:spacing w:val="63"/>
          <w:w w:val="127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 xml:space="preserve">a </w:t>
      </w:r>
      <w:r w:rsidRPr="00AB18A4">
        <w:rPr>
          <w:rFonts w:ascii="Arial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socia</w:t>
      </w:r>
      <w:r w:rsidRPr="00AB18A4">
        <w:rPr>
          <w:rFonts w:ascii="Arial" w:hAnsi="Arial" w:cs="Arial"/>
          <w:w w:val="111"/>
          <w:sz w:val="21"/>
          <w:szCs w:val="21"/>
        </w:rPr>
        <w:t xml:space="preserve">l </w:t>
      </w:r>
      <w:r w:rsidRPr="00AB18A4">
        <w:rPr>
          <w:rFonts w:ascii="Arial" w:hAnsi="Arial" w:cs="Arial"/>
          <w:spacing w:val="25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worker</w:t>
      </w:r>
      <w:r w:rsidRPr="00AB18A4">
        <w:rPr>
          <w:rFonts w:ascii="Arial" w:hAnsi="Arial" w:cs="Arial"/>
          <w:w w:val="111"/>
          <w:sz w:val="21"/>
          <w:szCs w:val="21"/>
        </w:rPr>
        <w:t xml:space="preserve">.   </w:t>
      </w:r>
      <w:r w:rsidRPr="00AB18A4">
        <w:rPr>
          <w:rFonts w:ascii="Arial" w:hAnsi="Arial" w:cs="Arial"/>
          <w:spacing w:val="20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</w:t>
      </w:r>
      <w:r w:rsidRPr="00AB18A4">
        <w:rPr>
          <w:rFonts w:ascii="Arial" w:hAnsi="Arial" w:cs="Arial"/>
          <w:sz w:val="21"/>
          <w:szCs w:val="21"/>
        </w:rPr>
        <w:t xml:space="preserve">e  </w:t>
      </w:r>
      <w:r w:rsidRPr="00AB18A4">
        <w:rPr>
          <w:rFonts w:ascii="Arial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followin</w:t>
      </w:r>
      <w:r w:rsidRPr="00AB18A4">
        <w:rPr>
          <w:rFonts w:ascii="Arial" w:hAnsi="Arial" w:cs="Arial"/>
          <w:sz w:val="21"/>
          <w:szCs w:val="21"/>
        </w:rPr>
        <w:t xml:space="preserve">g  </w:t>
      </w:r>
      <w:r w:rsidRPr="00AB18A4">
        <w:rPr>
          <w:rFonts w:ascii="Arial" w:hAnsi="Arial" w:cs="Arial"/>
          <w:spacing w:val="11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2"/>
          <w:sz w:val="21"/>
          <w:szCs w:val="21"/>
        </w:rPr>
        <w:t>lis</w:t>
      </w:r>
      <w:r w:rsidR="003318C9" w:rsidRPr="00AB18A4">
        <w:rPr>
          <w:rFonts w:ascii="Arial" w:hAnsi="Arial" w:cs="Arial"/>
          <w:sz w:val="21"/>
          <w:szCs w:val="21"/>
        </w:rPr>
        <w:t xml:space="preserve">t </w:t>
      </w:r>
      <w:r w:rsidR="003318C9" w:rsidRPr="00AB18A4">
        <w:rPr>
          <w:rFonts w:ascii="Arial" w:hAnsi="Arial" w:cs="Arial"/>
          <w:spacing w:val="38"/>
          <w:sz w:val="21"/>
          <w:szCs w:val="21"/>
        </w:rPr>
        <w:t>indicates</w:t>
      </w:r>
      <w:r w:rsidR="003318C9" w:rsidRPr="00AB18A4">
        <w:rPr>
          <w:rFonts w:ascii="Arial" w:hAnsi="Arial" w:cs="Arial"/>
          <w:w w:val="115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13"/>
          <w:w w:val="115"/>
          <w:sz w:val="21"/>
          <w:szCs w:val="21"/>
        </w:rPr>
        <w:t>our</w:t>
      </w:r>
      <w:r w:rsidRPr="00AB18A4">
        <w:rPr>
          <w:rFonts w:ascii="Arial" w:hAnsi="Arial" w:cs="Arial"/>
          <w:sz w:val="21"/>
          <w:szCs w:val="21"/>
        </w:rPr>
        <w:t xml:space="preserve">  </w:t>
      </w:r>
      <w:r w:rsidRPr="00AB18A4">
        <w:rPr>
          <w:rFonts w:ascii="Arial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gene</w:t>
      </w:r>
      <w:r w:rsidRPr="00AB18A4">
        <w:rPr>
          <w:rFonts w:ascii="Arial" w:hAnsi="Arial" w:cs="Arial"/>
          <w:spacing w:val="1"/>
          <w:w w:val="106"/>
          <w:sz w:val="21"/>
          <w:szCs w:val="21"/>
        </w:rPr>
        <w:t xml:space="preserve">ral </w:t>
      </w:r>
      <w:r w:rsidRPr="00AB18A4">
        <w:rPr>
          <w:rFonts w:ascii="Arial" w:hAnsi="Arial" w:cs="Arial"/>
          <w:spacing w:val="1"/>
          <w:w w:val="116"/>
          <w:sz w:val="21"/>
          <w:szCs w:val="21"/>
        </w:rPr>
        <w:t>expect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atio</w:t>
      </w:r>
      <w:r w:rsidRPr="00AB18A4">
        <w:rPr>
          <w:rFonts w:ascii="Arial" w:hAnsi="Arial" w:cs="Arial"/>
          <w:w w:val="116"/>
          <w:sz w:val="21"/>
          <w:szCs w:val="21"/>
        </w:rPr>
        <w:t>n</w:t>
      </w:r>
      <w:r w:rsidRPr="00AB18A4">
        <w:rPr>
          <w:rFonts w:ascii="Arial" w:hAnsi="Arial" w:cs="Arial"/>
          <w:spacing w:val="44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</w:t>
      </w:r>
      <w:r w:rsidRPr="00AB18A4">
        <w:rPr>
          <w:rFonts w:ascii="Arial" w:hAnsi="Arial" w:cs="Arial"/>
          <w:sz w:val="21"/>
          <w:szCs w:val="21"/>
        </w:rPr>
        <w:t>f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ou</w:t>
      </w:r>
      <w:r w:rsidRPr="00AB18A4">
        <w:rPr>
          <w:rFonts w:ascii="Arial" w:hAnsi="Arial" w:cs="Arial"/>
          <w:sz w:val="21"/>
          <w:szCs w:val="21"/>
        </w:rPr>
        <w:t xml:space="preserve">r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socia</w:t>
      </w:r>
      <w:r w:rsidRPr="00AB18A4">
        <w:rPr>
          <w:rFonts w:ascii="Arial" w:hAnsi="Arial" w:cs="Arial"/>
          <w:w w:val="113"/>
          <w:sz w:val="21"/>
          <w:szCs w:val="21"/>
        </w:rPr>
        <w:t>l</w:t>
      </w:r>
      <w:r w:rsidRPr="00AB18A4">
        <w:rPr>
          <w:rFonts w:ascii="Arial" w:hAnsi="Arial" w:cs="Arial"/>
          <w:spacing w:val="47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wor</w:t>
      </w:r>
      <w:r w:rsidRPr="00AB18A4">
        <w:rPr>
          <w:rFonts w:ascii="Arial" w:hAnsi="Arial" w:cs="Arial"/>
          <w:sz w:val="21"/>
          <w:szCs w:val="21"/>
        </w:rPr>
        <w:t xml:space="preserve">k  </w:t>
      </w:r>
      <w:r w:rsidRPr="00AB18A4">
        <w:rPr>
          <w:rFonts w:ascii="Arial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student</w:t>
      </w:r>
      <w:r w:rsidRPr="00AB18A4">
        <w:rPr>
          <w:rFonts w:ascii="Arial" w:hAnsi="Arial" w:cs="Arial"/>
          <w:w w:val="120"/>
          <w:sz w:val="21"/>
          <w:szCs w:val="21"/>
        </w:rPr>
        <w:t>s</w:t>
      </w:r>
      <w:r w:rsidRPr="00AB18A4">
        <w:rPr>
          <w:rFonts w:ascii="Arial" w:hAnsi="Arial" w:cs="Arial"/>
          <w:spacing w:val="3"/>
          <w:w w:val="120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–</w:t>
      </w:r>
      <w:r w:rsidRPr="00AB18A4">
        <w:rPr>
          <w:rFonts w:ascii="Arial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yo</w:t>
      </w:r>
      <w:r w:rsidRPr="00AB18A4">
        <w:rPr>
          <w:rFonts w:ascii="Arial" w:hAnsi="Arial" w:cs="Arial"/>
          <w:sz w:val="21"/>
          <w:szCs w:val="21"/>
        </w:rPr>
        <w:t>u</w:t>
      </w:r>
      <w:r w:rsidRPr="00AB18A4">
        <w:rPr>
          <w:rFonts w:ascii="Arial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wil</w:t>
      </w:r>
      <w:r w:rsidRPr="00AB18A4">
        <w:rPr>
          <w:rFonts w:ascii="Arial" w:hAnsi="Arial" w:cs="Arial"/>
          <w:sz w:val="21"/>
          <w:szCs w:val="21"/>
        </w:rPr>
        <w:t>l</w:t>
      </w:r>
      <w:r w:rsidRPr="00AB18A4">
        <w:rPr>
          <w:rFonts w:ascii="Arial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</w:t>
      </w:r>
      <w:r w:rsidR="00FA2AF3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a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studen</w:t>
      </w:r>
      <w:r w:rsidRPr="00AB18A4">
        <w:rPr>
          <w:rFonts w:ascii="Arial" w:hAnsi="Arial" w:cs="Arial"/>
          <w:w w:val="119"/>
          <w:sz w:val="21"/>
          <w:szCs w:val="21"/>
        </w:rPr>
        <w:t>t</w:t>
      </w:r>
      <w:r w:rsidRPr="00AB18A4">
        <w:rPr>
          <w:rFonts w:ascii="Arial" w:hAnsi="Arial" w:cs="Arial"/>
          <w:spacing w:val="5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who:</w:t>
      </w:r>
    </w:p>
    <w:p w:rsidR="001D3594" w:rsidRPr="00AB18A4" w:rsidRDefault="001D3594">
      <w:pPr>
        <w:spacing w:before="15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9"/>
          <w:sz w:val="21"/>
          <w:szCs w:val="21"/>
        </w:rPr>
        <w:t xml:space="preserve">•    </w:t>
      </w:r>
      <w:r w:rsidRPr="00AB18A4">
        <w:rPr>
          <w:rFonts w:ascii="Arial" w:hAnsi="Arial" w:cs="Arial"/>
          <w:spacing w:val="47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Undertake</w:t>
      </w:r>
      <w:r w:rsidRPr="00AB18A4">
        <w:rPr>
          <w:rFonts w:ascii="Arial" w:hAnsi="Arial" w:cs="Arial"/>
          <w:w w:val="119"/>
          <w:sz w:val="21"/>
          <w:szCs w:val="21"/>
        </w:rPr>
        <w:t>s</w:t>
      </w:r>
      <w:r w:rsidRPr="00AB18A4">
        <w:rPr>
          <w:rFonts w:ascii="Arial" w:hAnsi="Arial" w:cs="Arial"/>
          <w:spacing w:val="-29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s</w:t>
      </w:r>
      <w:r w:rsidRPr="00AB18A4">
        <w:rPr>
          <w:rFonts w:ascii="Arial" w:hAnsi="Arial" w:cs="Arial"/>
          <w:spacing w:val="1"/>
          <w:w w:val="119"/>
          <w:sz w:val="21"/>
          <w:szCs w:val="21"/>
        </w:rPr>
        <w:t>tud</w:t>
      </w:r>
      <w:r w:rsidRPr="00AB18A4">
        <w:rPr>
          <w:rFonts w:ascii="Arial" w:hAnsi="Arial" w:cs="Arial"/>
          <w:w w:val="119"/>
          <w:sz w:val="21"/>
          <w:szCs w:val="21"/>
        </w:rPr>
        <w:t>y</w:t>
      </w:r>
      <w:r w:rsidRPr="00AB18A4">
        <w:rPr>
          <w:rFonts w:ascii="Arial" w:hAnsi="Arial" w:cs="Arial"/>
          <w:spacing w:val="-14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1"/>
          <w:sz w:val="21"/>
          <w:szCs w:val="21"/>
        </w:rPr>
        <w:t>p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reparation</w:t>
      </w:r>
    </w:p>
    <w:p w:rsidR="001D3594" w:rsidRPr="00AB18A4" w:rsidRDefault="001C6BE0">
      <w:pPr>
        <w:spacing w:before="41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21"/>
          <w:sz w:val="21"/>
          <w:szCs w:val="21"/>
        </w:rPr>
        <w:t xml:space="preserve">•    </w:t>
      </w:r>
      <w:r w:rsidRPr="00AB18A4">
        <w:rPr>
          <w:rFonts w:ascii="Arial" w:hAnsi="Arial" w:cs="Arial"/>
          <w:spacing w:val="40"/>
          <w:w w:val="1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1"/>
          <w:sz w:val="21"/>
          <w:szCs w:val="21"/>
        </w:rPr>
        <w:t>Keep</w:t>
      </w:r>
      <w:r w:rsidRPr="00AB18A4">
        <w:rPr>
          <w:rFonts w:ascii="Arial" w:hAnsi="Arial" w:cs="Arial"/>
          <w:w w:val="121"/>
          <w:sz w:val="21"/>
          <w:szCs w:val="21"/>
        </w:rPr>
        <w:t>s</w:t>
      </w:r>
      <w:r w:rsidRPr="00AB18A4">
        <w:rPr>
          <w:rFonts w:ascii="Arial" w:hAnsi="Arial" w:cs="Arial"/>
          <w:spacing w:val="-27"/>
          <w:w w:val="121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2"/>
          <w:sz w:val="21"/>
          <w:szCs w:val="21"/>
        </w:rPr>
        <w:t>th</w:t>
      </w:r>
      <w:r w:rsidR="003318C9" w:rsidRPr="00AB18A4">
        <w:rPr>
          <w:rFonts w:ascii="Arial" w:hAnsi="Arial" w:cs="Arial"/>
          <w:sz w:val="21"/>
          <w:szCs w:val="21"/>
        </w:rPr>
        <w:t xml:space="preserve">e </w:t>
      </w:r>
      <w:r w:rsidR="003318C9" w:rsidRPr="00AB18A4">
        <w:rPr>
          <w:rFonts w:ascii="Arial" w:hAnsi="Arial" w:cs="Arial"/>
          <w:spacing w:val="6"/>
          <w:sz w:val="21"/>
          <w:szCs w:val="21"/>
        </w:rPr>
        <w:t>attendance</w:t>
      </w:r>
      <w:r w:rsidRPr="00AB18A4">
        <w:rPr>
          <w:rFonts w:ascii="Arial" w:hAnsi="Arial" w:cs="Arial"/>
          <w:spacing w:val="8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requirements</w:t>
      </w:r>
    </w:p>
    <w:p w:rsidR="001D3594" w:rsidRPr="00AB18A4" w:rsidRDefault="001C6BE0" w:rsidP="00FA2AF3">
      <w:pPr>
        <w:spacing w:before="37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26"/>
          <w:sz w:val="21"/>
          <w:szCs w:val="21"/>
        </w:rPr>
        <w:t xml:space="preserve">•    </w:t>
      </w:r>
      <w:r w:rsidRPr="00AB18A4">
        <w:rPr>
          <w:rFonts w:ascii="Arial" w:hAnsi="Arial" w:cs="Arial"/>
          <w:spacing w:val="23"/>
          <w:w w:val="12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26"/>
          <w:sz w:val="21"/>
          <w:szCs w:val="21"/>
        </w:rPr>
        <w:t>Seek</w:t>
      </w:r>
      <w:r w:rsidRPr="00AB18A4">
        <w:rPr>
          <w:rFonts w:ascii="Arial" w:hAnsi="Arial" w:cs="Arial"/>
          <w:w w:val="126"/>
          <w:sz w:val="21"/>
          <w:szCs w:val="21"/>
        </w:rPr>
        <w:t>s</w:t>
      </w:r>
      <w:r w:rsidRPr="00AB18A4">
        <w:rPr>
          <w:rFonts w:ascii="Arial" w:hAnsi="Arial" w:cs="Arial"/>
          <w:spacing w:val="-34"/>
          <w:w w:val="126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2"/>
          <w:sz w:val="21"/>
          <w:szCs w:val="21"/>
        </w:rPr>
        <w:t>hel</w:t>
      </w:r>
      <w:r w:rsidR="003318C9" w:rsidRPr="00AB18A4">
        <w:rPr>
          <w:rFonts w:ascii="Arial" w:hAnsi="Arial" w:cs="Arial"/>
          <w:sz w:val="21"/>
          <w:szCs w:val="21"/>
        </w:rPr>
        <w:t xml:space="preserve">p </w:t>
      </w:r>
      <w:r w:rsidR="003318C9" w:rsidRPr="00AB18A4">
        <w:rPr>
          <w:rFonts w:ascii="Arial" w:hAnsi="Arial" w:cs="Arial"/>
          <w:spacing w:val="9"/>
          <w:sz w:val="21"/>
          <w:szCs w:val="21"/>
        </w:rPr>
        <w:t>and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advice</w:t>
      </w:r>
    </w:p>
    <w:p w:rsidR="001D3594" w:rsidRPr="00AB18A4" w:rsidRDefault="001C6BE0">
      <w:pPr>
        <w:spacing w:before="37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9"/>
          <w:sz w:val="21"/>
          <w:szCs w:val="21"/>
        </w:rPr>
        <w:t xml:space="preserve">•    </w:t>
      </w:r>
      <w:r w:rsidRPr="00AB18A4">
        <w:rPr>
          <w:rFonts w:ascii="Arial" w:hAnsi="Arial" w:cs="Arial"/>
          <w:spacing w:val="47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Participate</w:t>
      </w:r>
      <w:r w:rsidRPr="00AB18A4">
        <w:rPr>
          <w:rFonts w:ascii="Arial" w:hAnsi="Arial" w:cs="Arial"/>
          <w:w w:val="119"/>
          <w:sz w:val="21"/>
          <w:szCs w:val="21"/>
        </w:rPr>
        <w:t>s</w:t>
      </w:r>
      <w:r w:rsidRPr="00AB18A4">
        <w:rPr>
          <w:rFonts w:ascii="Arial" w:hAnsi="Arial" w:cs="Arial"/>
          <w:spacing w:val="-28"/>
          <w:w w:val="1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hAnsi="Arial" w:cs="Arial"/>
          <w:w w:val="115"/>
          <w:sz w:val="21"/>
          <w:szCs w:val="21"/>
        </w:rPr>
        <w:t>g</w:t>
      </w:r>
      <w:r w:rsidRPr="00AB18A4">
        <w:rPr>
          <w:rFonts w:ascii="Arial" w:hAnsi="Arial" w:cs="Arial"/>
          <w:spacing w:val="1"/>
          <w:w w:val="115"/>
          <w:sz w:val="21"/>
          <w:szCs w:val="21"/>
        </w:rPr>
        <w:t>rou</w:t>
      </w:r>
      <w:r w:rsidRPr="00AB18A4">
        <w:rPr>
          <w:rFonts w:ascii="Arial" w:hAnsi="Arial" w:cs="Arial"/>
          <w:w w:val="115"/>
          <w:sz w:val="21"/>
          <w:szCs w:val="21"/>
        </w:rPr>
        <w:t>p</w:t>
      </w:r>
      <w:r w:rsidRPr="00AB18A4">
        <w:rPr>
          <w:rFonts w:ascii="Arial" w:hAnsi="Arial" w:cs="Arial"/>
          <w:spacing w:val="4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wor</w:t>
      </w:r>
      <w:r w:rsidRPr="00AB18A4">
        <w:rPr>
          <w:rFonts w:ascii="Arial" w:hAnsi="Arial" w:cs="Arial"/>
          <w:sz w:val="21"/>
          <w:szCs w:val="21"/>
        </w:rPr>
        <w:t>k</w:t>
      </w:r>
      <w:r w:rsidRPr="00AB18A4">
        <w:rPr>
          <w:rFonts w:ascii="Arial" w:hAnsi="Arial" w:cs="Arial"/>
          <w:spacing w:val="49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1"/>
          <w:sz w:val="21"/>
          <w:szCs w:val="21"/>
        </w:rPr>
        <w:t>an</w:t>
      </w:r>
      <w:r w:rsidR="003318C9" w:rsidRPr="00AB18A4">
        <w:rPr>
          <w:rFonts w:ascii="Arial" w:hAnsi="Arial" w:cs="Arial"/>
          <w:sz w:val="21"/>
          <w:szCs w:val="21"/>
        </w:rPr>
        <w:t xml:space="preserve">d </w:t>
      </w:r>
      <w:r w:rsidR="003318C9" w:rsidRPr="00AB18A4">
        <w:rPr>
          <w:rFonts w:ascii="Arial" w:hAnsi="Arial" w:cs="Arial"/>
          <w:spacing w:val="18"/>
          <w:sz w:val="21"/>
          <w:szCs w:val="21"/>
        </w:rPr>
        <w:t>role</w:t>
      </w:r>
      <w:r w:rsidRPr="00AB18A4">
        <w:rPr>
          <w:rFonts w:ascii="Arial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0"/>
          <w:sz w:val="21"/>
          <w:szCs w:val="21"/>
        </w:rPr>
        <w:t>play</w:t>
      </w:r>
    </w:p>
    <w:p w:rsidR="001D3594" w:rsidRPr="00AB18A4" w:rsidRDefault="001C6BE0">
      <w:pPr>
        <w:spacing w:before="41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6"/>
          <w:sz w:val="21"/>
          <w:szCs w:val="21"/>
        </w:rPr>
        <w:t xml:space="preserve">•    </w:t>
      </w:r>
      <w:r w:rsidRPr="00AB18A4">
        <w:rPr>
          <w:rFonts w:ascii="Arial" w:hAnsi="Arial" w:cs="Arial"/>
          <w:spacing w:val="57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6"/>
          <w:sz w:val="21"/>
          <w:szCs w:val="21"/>
        </w:rPr>
        <w:t>De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v</w:t>
      </w:r>
      <w:r w:rsidRPr="00AB18A4">
        <w:rPr>
          <w:rFonts w:ascii="Arial" w:hAnsi="Arial" w:cs="Arial"/>
          <w:spacing w:val="3"/>
          <w:w w:val="116"/>
          <w:sz w:val="21"/>
          <w:szCs w:val="21"/>
        </w:rPr>
        <w:t>elop</w:t>
      </w:r>
      <w:r w:rsidRPr="00AB18A4">
        <w:rPr>
          <w:rFonts w:ascii="Arial" w:hAnsi="Arial" w:cs="Arial"/>
          <w:w w:val="116"/>
          <w:sz w:val="21"/>
          <w:szCs w:val="21"/>
        </w:rPr>
        <w:t>s</w:t>
      </w:r>
      <w:r w:rsidRPr="00AB18A4">
        <w:rPr>
          <w:rFonts w:ascii="Arial" w:hAnsi="Arial" w:cs="Arial"/>
          <w:spacing w:val="-24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a</w:t>
      </w:r>
      <w:r w:rsidRPr="00AB18A4">
        <w:rPr>
          <w:rFonts w:ascii="Arial" w:hAnsi="Arial" w:cs="Arial"/>
          <w:w w:val="116"/>
          <w:sz w:val="21"/>
          <w:szCs w:val="21"/>
        </w:rPr>
        <w:t>s</w:t>
      </w:r>
      <w:r w:rsidRPr="00AB18A4">
        <w:rPr>
          <w:rFonts w:ascii="Arial" w:hAnsi="Arial" w:cs="Arial"/>
          <w:spacing w:val="23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</w:t>
      </w:r>
      <w:r w:rsidRPr="00AB18A4">
        <w:rPr>
          <w:rFonts w:ascii="Arial" w:hAnsi="Arial" w:cs="Arial"/>
          <w:sz w:val="21"/>
          <w:szCs w:val="21"/>
        </w:rPr>
        <w:t>n</w:t>
      </w:r>
      <w:r w:rsidRPr="00AB18A4">
        <w:rPr>
          <w:rFonts w:ascii="Arial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82"/>
          <w:sz w:val="21"/>
          <w:szCs w:val="21"/>
        </w:rPr>
        <w:t>i</w:t>
      </w:r>
      <w:r w:rsidRPr="00AB18A4">
        <w:rPr>
          <w:rFonts w:ascii="Arial" w:hAnsi="Arial" w:cs="Arial"/>
          <w:spacing w:val="2"/>
          <w:w w:val="119"/>
          <w:sz w:val="21"/>
          <w:szCs w:val="21"/>
        </w:rPr>
        <w:t>ndependen</w:t>
      </w:r>
      <w:r w:rsidRPr="00AB18A4">
        <w:rPr>
          <w:rFonts w:ascii="Arial" w:hAnsi="Arial" w:cs="Arial"/>
          <w:w w:val="119"/>
          <w:sz w:val="21"/>
          <w:szCs w:val="21"/>
        </w:rPr>
        <w:t>t</w:t>
      </w:r>
      <w:r w:rsidRPr="00AB18A4">
        <w:rPr>
          <w:rFonts w:ascii="Arial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learner</w:t>
      </w:r>
    </w:p>
    <w:p w:rsidR="001D3594" w:rsidRPr="00AB18A4" w:rsidRDefault="001C6BE0">
      <w:pPr>
        <w:spacing w:before="37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35"/>
          <w:sz w:val="21"/>
          <w:szCs w:val="21"/>
        </w:rPr>
        <w:t xml:space="preserve">•   </w:t>
      </w:r>
      <w:r w:rsidRPr="00AB18A4">
        <w:rPr>
          <w:rFonts w:ascii="Arial" w:hAnsi="Arial" w:cs="Arial"/>
          <w:spacing w:val="64"/>
          <w:w w:val="1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w w:val="118"/>
          <w:sz w:val="21"/>
          <w:szCs w:val="21"/>
        </w:rPr>
        <w:t>o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pen</w:t>
      </w:r>
      <w:r w:rsidRPr="00AB18A4">
        <w:rPr>
          <w:rFonts w:ascii="Arial" w:hAnsi="Arial" w:cs="Arial"/>
          <w:w w:val="118"/>
          <w:sz w:val="21"/>
          <w:szCs w:val="21"/>
        </w:rPr>
        <w:t>,</w:t>
      </w:r>
      <w:r w:rsidRPr="00AB18A4">
        <w:rPr>
          <w:rFonts w:ascii="Arial" w:hAnsi="Arial" w:cs="Arial"/>
          <w:spacing w:val="5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flexibl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50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2"/>
          <w:sz w:val="21"/>
          <w:szCs w:val="21"/>
        </w:rPr>
        <w:t>an</w:t>
      </w:r>
      <w:r w:rsidR="003318C9" w:rsidRPr="00AB18A4">
        <w:rPr>
          <w:rFonts w:ascii="Arial" w:hAnsi="Arial" w:cs="Arial"/>
          <w:sz w:val="21"/>
          <w:szCs w:val="21"/>
        </w:rPr>
        <w:t xml:space="preserve">d </w:t>
      </w:r>
      <w:r w:rsidR="003318C9" w:rsidRPr="00AB18A4">
        <w:rPr>
          <w:rFonts w:ascii="Arial" w:hAnsi="Arial" w:cs="Arial"/>
          <w:spacing w:val="20"/>
          <w:sz w:val="21"/>
          <w:szCs w:val="21"/>
        </w:rPr>
        <w:t>resilient</w:t>
      </w:r>
    </w:p>
    <w:p w:rsidR="001D3594" w:rsidRPr="00AB18A4" w:rsidRDefault="001C6BE0">
      <w:pPr>
        <w:spacing w:before="37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12"/>
          <w:sz w:val="21"/>
          <w:szCs w:val="21"/>
        </w:rPr>
        <w:t xml:space="preserve">•     </w:t>
      </w:r>
      <w:r w:rsidRPr="00AB18A4">
        <w:rPr>
          <w:rFonts w:ascii="Arial" w:hAnsi="Arial" w:cs="Arial"/>
          <w:spacing w:val="1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Exhibit</w:t>
      </w:r>
      <w:r w:rsidRPr="00AB18A4">
        <w:rPr>
          <w:rFonts w:ascii="Arial" w:hAnsi="Arial" w:cs="Arial"/>
          <w:w w:val="112"/>
          <w:sz w:val="21"/>
          <w:szCs w:val="21"/>
        </w:rPr>
        <w:t>s</w:t>
      </w:r>
      <w:r w:rsidRPr="00AB18A4">
        <w:rPr>
          <w:rFonts w:ascii="Arial" w:hAnsi="Arial" w:cs="Arial"/>
          <w:spacing w:val="-21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professiona</w:t>
      </w:r>
      <w:r w:rsidRPr="00AB18A4">
        <w:rPr>
          <w:rFonts w:ascii="Arial" w:hAnsi="Arial" w:cs="Arial"/>
          <w:w w:val="112"/>
          <w:sz w:val="21"/>
          <w:szCs w:val="21"/>
        </w:rPr>
        <w:t>l</w:t>
      </w:r>
      <w:r w:rsidRPr="00AB18A4">
        <w:rPr>
          <w:rFonts w:ascii="Arial" w:hAnsi="Arial" w:cs="Arial"/>
          <w:spacing w:val="22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2"/>
          <w:sz w:val="21"/>
          <w:szCs w:val="21"/>
        </w:rPr>
        <w:t>value</w:t>
      </w:r>
      <w:r w:rsidRPr="00AB18A4">
        <w:rPr>
          <w:rFonts w:ascii="Arial" w:hAnsi="Arial" w:cs="Arial"/>
          <w:w w:val="112"/>
          <w:sz w:val="21"/>
          <w:szCs w:val="21"/>
        </w:rPr>
        <w:t>s</w:t>
      </w:r>
      <w:r w:rsidRPr="00AB18A4">
        <w:rPr>
          <w:rFonts w:ascii="Arial" w:hAnsi="Arial" w:cs="Arial"/>
          <w:spacing w:val="15"/>
          <w:w w:val="112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2"/>
          <w:sz w:val="21"/>
          <w:szCs w:val="21"/>
        </w:rPr>
        <w:t>an</w:t>
      </w:r>
      <w:r w:rsidR="003318C9" w:rsidRPr="00AB18A4">
        <w:rPr>
          <w:rFonts w:ascii="Arial" w:hAnsi="Arial" w:cs="Arial"/>
          <w:sz w:val="21"/>
          <w:szCs w:val="21"/>
        </w:rPr>
        <w:t xml:space="preserve">d </w:t>
      </w:r>
      <w:r w:rsidR="003318C9" w:rsidRPr="00AB18A4">
        <w:rPr>
          <w:rFonts w:ascii="Arial" w:hAnsi="Arial" w:cs="Arial"/>
          <w:spacing w:val="20"/>
          <w:sz w:val="21"/>
          <w:szCs w:val="21"/>
        </w:rPr>
        <w:t>conduct</w:t>
      </w:r>
    </w:p>
    <w:p w:rsidR="001D3594" w:rsidRPr="00AB18A4" w:rsidRDefault="001C6BE0" w:rsidP="00FA2AF3">
      <w:pPr>
        <w:spacing w:before="41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35"/>
          <w:sz w:val="21"/>
          <w:szCs w:val="21"/>
        </w:rPr>
        <w:t xml:space="preserve">•   </w:t>
      </w:r>
      <w:r w:rsidRPr="00AB18A4">
        <w:rPr>
          <w:rFonts w:ascii="Arial" w:hAnsi="Arial" w:cs="Arial"/>
          <w:spacing w:val="64"/>
          <w:w w:val="1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1"/>
          <w:sz w:val="21"/>
          <w:szCs w:val="21"/>
        </w:rPr>
        <w:t>I</w:t>
      </w:r>
      <w:r w:rsidRPr="00AB18A4">
        <w:rPr>
          <w:rFonts w:ascii="Arial" w:hAnsi="Arial" w:cs="Arial"/>
          <w:sz w:val="21"/>
          <w:szCs w:val="21"/>
        </w:rPr>
        <w:t>s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spacing w:val="1"/>
          <w:sz w:val="21"/>
          <w:szCs w:val="21"/>
        </w:rPr>
        <w:t>a</w:t>
      </w:r>
      <w:r w:rsidR="003318C9" w:rsidRPr="00AB18A4">
        <w:rPr>
          <w:rFonts w:ascii="Arial" w:hAnsi="Arial" w:cs="Arial"/>
          <w:spacing w:val="2"/>
          <w:sz w:val="21"/>
          <w:szCs w:val="21"/>
        </w:rPr>
        <w:t>bl</w:t>
      </w:r>
      <w:r w:rsidR="003318C9" w:rsidRPr="00AB18A4">
        <w:rPr>
          <w:rFonts w:ascii="Arial" w:hAnsi="Arial" w:cs="Arial"/>
          <w:sz w:val="21"/>
          <w:szCs w:val="21"/>
        </w:rPr>
        <w:t xml:space="preserve">e </w:t>
      </w:r>
      <w:r w:rsidR="003318C9" w:rsidRPr="00AB18A4">
        <w:rPr>
          <w:rFonts w:ascii="Arial" w:hAnsi="Arial" w:cs="Arial"/>
          <w:spacing w:val="15"/>
          <w:sz w:val="21"/>
          <w:szCs w:val="21"/>
        </w:rPr>
        <w:t>to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give</w:t>
      </w:r>
      <w:r w:rsidRPr="00AB18A4">
        <w:rPr>
          <w:rFonts w:ascii="Arial" w:hAnsi="Arial" w:cs="Arial"/>
          <w:sz w:val="21"/>
          <w:szCs w:val="21"/>
        </w:rPr>
        <w:t xml:space="preserve">,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see</w:t>
      </w:r>
      <w:r w:rsidRPr="00AB18A4">
        <w:rPr>
          <w:rFonts w:ascii="Arial" w:hAnsi="Arial" w:cs="Arial"/>
          <w:w w:val="120"/>
          <w:sz w:val="21"/>
          <w:szCs w:val="21"/>
        </w:rPr>
        <w:t>k</w:t>
      </w:r>
      <w:r w:rsidRPr="00AB18A4">
        <w:rPr>
          <w:rFonts w:ascii="Arial" w:hAnsi="Arial" w:cs="Arial"/>
          <w:spacing w:val="4"/>
          <w:w w:val="12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"/>
          <w:w w:val="113"/>
          <w:sz w:val="21"/>
          <w:szCs w:val="21"/>
        </w:rPr>
        <w:t>receiv</w:t>
      </w:r>
      <w:r w:rsidRPr="00AB18A4">
        <w:rPr>
          <w:rFonts w:ascii="Arial" w:hAnsi="Arial" w:cs="Arial"/>
          <w:w w:val="113"/>
          <w:sz w:val="21"/>
          <w:szCs w:val="21"/>
        </w:rPr>
        <w:t>e</w:t>
      </w:r>
      <w:r w:rsidRPr="00AB18A4">
        <w:rPr>
          <w:rFonts w:ascii="Arial" w:hAnsi="Arial" w:cs="Arial"/>
          <w:spacing w:val="10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feedback</w:t>
      </w:r>
    </w:p>
    <w:p w:rsidR="001D3594" w:rsidRPr="00AB18A4" w:rsidRDefault="001C6BE0">
      <w:pPr>
        <w:spacing w:before="37"/>
        <w:ind w:left="7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w w:val="121"/>
          <w:sz w:val="21"/>
          <w:szCs w:val="21"/>
        </w:rPr>
        <w:t xml:space="preserve">•    </w:t>
      </w:r>
      <w:r w:rsidRPr="00AB18A4">
        <w:rPr>
          <w:rFonts w:ascii="Arial" w:hAnsi="Arial" w:cs="Arial"/>
          <w:spacing w:val="40"/>
          <w:w w:val="1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1"/>
          <w:sz w:val="21"/>
          <w:szCs w:val="21"/>
        </w:rPr>
        <w:t>Become</w:t>
      </w:r>
      <w:r w:rsidRPr="00AB18A4">
        <w:rPr>
          <w:rFonts w:ascii="Arial" w:hAnsi="Arial" w:cs="Arial"/>
          <w:w w:val="121"/>
          <w:sz w:val="21"/>
          <w:szCs w:val="21"/>
        </w:rPr>
        <w:t>s</w:t>
      </w:r>
      <w:r w:rsidRPr="00AB18A4">
        <w:rPr>
          <w:rFonts w:ascii="Arial" w:hAnsi="Arial" w:cs="Arial"/>
          <w:spacing w:val="-27"/>
          <w:w w:val="121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a</w:t>
      </w:r>
      <w:r w:rsidRPr="00AB18A4">
        <w:rPr>
          <w:rFonts w:ascii="Arial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09"/>
          <w:sz w:val="21"/>
          <w:szCs w:val="21"/>
        </w:rPr>
        <w:t>reflectiv</w:t>
      </w:r>
      <w:r w:rsidRPr="00AB18A4">
        <w:rPr>
          <w:rFonts w:ascii="Arial" w:hAnsi="Arial" w:cs="Arial"/>
          <w:w w:val="109"/>
          <w:sz w:val="21"/>
          <w:szCs w:val="21"/>
        </w:rPr>
        <w:t>e</w:t>
      </w:r>
      <w:r w:rsidRPr="00AB18A4">
        <w:rPr>
          <w:rFonts w:ascii="Arial" w:hAnsi="Arial" w:cs="Arial"/>
          <w:spacing w:val="13"/>
          <w:w w:val="10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practit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>ioner</w:t>
      </w:r>
    </w:p>
    <w:p w:rsidR="001D3594" w:rsidRPr="00AB18A4" w:rsidRDefault="001D3594">
      <w:pPr>
        <w:spacing w:before="6" w:line="200" w:lineRule="exact"/>
        <w:rPr>
          <w:rFonts w:ascii="Arial" w:hAnsi="Arial" w:cs="Arial"/>
        </w:rPr>
      </w:pPr>
    </w:p>
    <w:p w:rsidR="001D3594" w:rsidRPr="00AB18A4" w:rsidRDefault="003318C9" w:rsidP="00FA2AF3">
      <w:pPr>
        <w:spacing w:line="267" w:lineRule="auto"/>
        <w:ind w:left="466" w:right="83"/>
        <w:rPr>
          <w:rFonts w:ascii="Arial" w:hAnsi="Arial" w:cs="Arial"/>
          <w:sz w:val="21"/>
          <w:szCs w:val="21"/>
        </w:rPr>
        <w:sectPr w:rsidR="001D3594" w:rsidRPr="00AB18A4">
          <w:pgSz w:w="11920" w:h="16840"/>
          <w:pgMar w:top="1380" w:right="1200" w:bottom="280" w:left="1680" w:header="0" w:footer="640" w:gutter="0"/>
          <w:cols w:space="720"/>
        </w:sectPr>
      </w:pPr>
      <w:r w:rsidRPr="00AB18A4">
        <w:rPr>
          <w:rFonts w:ascii="Arial" w:hAnsi="Arial" w:cs="Arial"/>
          <w:spacing w:val="3"/>
          <w:sz w:val="21"/>
          <w:szCs w:val="21"/>
        </w:rPr>
        <w:t>W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38"/>
          <w:sz w:val="21"/>
          <w:szCs w:val="21"/>
        </w:rPr>
        <w:t>will</w:t>
      </w:r>
      <w:r w:rsidR="001C6BE0"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"/>
          <w:sz w:val="21"/>
          <w:szCs w:val="21"/>
        </w:rPr>
        <w:t>hel</w:t>
      </w:r>
      <w:r w:rsidR="001C6BE0" w:rsidRPr="00AB18A4">
        <w:rPr>
          <w:rFonts w:ascii="Arial" w:hAnsi="Arial" w:cs="Arial"/>
          <w:sz w:val="21"/>
          <w:szCs w:val="21"/>
        </w:rPr>
        <w:t xml:space="preserve">p  </w:t>
      </w:r>
      <w:r w:rsidR="001C6BE0" w:rsidRPr="00AB18A4">
        <w:rPr>
          <w:rFonts w:ascii="Arial" w:hAnsi="Arial" w:cs="Arial"/>
          <w:spacing w:val="13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4"/>
          <w:w w:val="120"/>
          <w:sz w:val="21"/>
          <w:szCs w:val="21"/>
        </w:rPr>
        <w:t>student</w:t>
      </w:r>
      <w:r w:rsidR="001C6BE0" w:rsidRPr="00AB18A4">
        <w:rPr>
          <w:rFonts w:ascii="Arial" w:hAnsi="Arial" w:cs="Arial"/>
          <w:w w:val="120"/>
          <w:sz w:val="21"/>
          <w:szCs w:val="21"/>
        </w:rPr>
        <w:t>s</w:t>
      </w:r>
      <w:r w:rsidR="001C6BE0" w:rsidRPr="00AB18A4">
        <w:rPr>
          <w:rFonts w:ascii="Arial" w:hAnsi="Arial" w:cs="Arial"/>
          <w:spacing w:val="60"/>
          <w:w w:val="120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"/>
          <w:sz w:val="21"/>
          <w:szCs w:val="21"/>
        </w:rPr>
        <w:t>t</w:t>
      </w:r>
      <w:r w:rsidR="001C6BE0" w:rsidRPr="00AB18A4">
        <w:rPr>
          <w:rFonts w:ascii="Arial" w:hAnsi="Arial" w:cs="Arial"/>
          <w:sz w:val="21"/>
          <w:szCs w:val="21"/>
        </w:rPr>
        <w:t xml:space="preserve">o </w:t>
      </w:r>
      <w:r w:rsidR="001C6BE0" w:rsidRPr="00AB18A4">
        <w:rPr>
          <w:rFonts w:ascii="Arial" w:hAnsi="Arial" w:cs="Arial"/>
          <w:spacing w:val="3"/>
          <w:w w:val="115"/>
          <w:sz w:val="21"/>
          <w:szCs w:val="21"/>
        </w:rPr>
        <w:t>develo</w:t>
      </w:r>
      <w:r w:rsidR="001C6BE0" w:rsidRPr="00AB18A4">
        <w:rPr>
          <w:rFonts w:ascii="Arial" w:hAnsi="Arial" w:cs="Arial"/>
          <w:w w:val="115"/>
          <w:sz w:val="21"/>
          <w:szCs w:val="21"/>
        </w:rPr>
        <w:t>p</w:t>
      </w:r>
      <w:r w:rsidR="001C6BE0" w:rsidRPr="00AB18A4">
        <w:rPr>
          <w:rFonts w:ascii="Arial" w:hAnsi="Arial" w:cs="Arial"/>
          <w:spacing w:val="60"/>
          <w:w w:val="115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"/>
          <w:sz w:val="21"/>
          <w:szCs w:val="21"/>
        </w:rPr>
        <w:t>an</w:t>
      </w:r>
      <w:r w:rsidR="001C6BE0" w:rsidRPr="00AB18A4">
        <w:rPr>
          <w:rFonts w:ascii="Arial" w:hAnsi="Arial" w:cs="Arial"/>
          <w:sz w:val="21"/>
          <w:szCs w:val="21"/>
        </w:rPr>
        <w:t xml:space="preserve">d  </w:t>
      </w:r>
      <w:r w:rsidR="001C6BE0"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4"/>
          <w:w w:val="119"/>
          <w:sz w:val="21"/>
          <w:szCs w:val="21"/>
        </w:rPr>
        <w:t>mee</w:t>
      </w:r>
      <w:r w:rsidR="001C6BE0" w:rsidRPr="00AB18A4">
        <w:rPr>
          <w:rFonts w:ascii="Arial" w:hAnsi="Arial" w:cs="Arial"/>
          <w:w w:val="119"/>
          <w:sz w:val="21"/>
          <w:szCs w:val="21"/>
        </w:rPr>
        <w:t>t</w:t>
      </w:r>
      <w:r w:rsidR="001C6BE0" w:rsidRPr="00AB18A4">
        <w:rPr>
          <w:rFonts w:ascii="Arial" w:hAnsi="Arial" w:cs="Arial"/>
          <w:spacing w:val="52"/>
          <w:w w:val="119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4"/>
          <w:w w:val="119"/>
          <w:sz w:val="21"/>
          <w:szCs w:val="21"/>
        </w:rPr>
        <w:t>thes</w:t>
      </w:r>
      <w:r w:rsidR="001C6BE0" w:rsidRPr="00AB18A4">
        <w:rPr>
          <w:rFonts w:ascii="Arial" w:hAnsi="Arial" w:cs="Arial"/>
          <w:w w:val="119"/>
          <w:sz w:val="21"/>
          <w:szCs w:val="21"/>
        </w:rPr>
        <w:t xml:space="preserve">e </w:t>
      </w:r>
      <w:r w:rsidR="001C6BE0" w:rsidRPr="00AB18A4">
        <w:rPr>
          <w:rFonts w:ascii="Arial" w:hAnsi="Arial" w:cs="Arial"/>
          <w:spacing w:val="3"/>
          <w:w w:val="115"/>
          <w:sz w:val="21"/>
          <w:szCs w:val="21"/>
        </w:rPr>
        <w:t>ex</w:t>
      </w:r>
      <w:r w:rsidR="001C6BE0" w:rsidRPr="00AB18A4">
        <w:rPr>
          <w:rFonts w:ascii="Arial" w:hAnsi="Arial" w:cs="Arial"/>
          <w:spacing w:val="3"/>
          <w:w w:val="121"/>
          <w:sz w:val="21"/>
          <w:szCs w:val="21"/>
        </w:rPr>
        <w:t>p</w:t>
      </w:r>
      <w:r w:rsidR="001C6BE0" w:rsidRPr="00AB18A4">
        <w:rPr>
          <w:rFonts w:ascii="Arial" w:hAnsi="Arial" w:cs="Arial"/>
          <w:spacing w:val="3"/>
          <w:w w:val="122"/>
          <w:sz w:val="21"/>
          <w:szCs w:val="21"/>
        </w:rPr>
        <w:t>ect</w:t>
      </w:r>
      <w:r w:rsidR="001C6BE0" w:rsidRPr="00AB18A4">
        <w:rPr>
          <w:rFonts w:ascii="Arial" w:hAnsi="Arial" w:cs="Arial"/>
          <w:spacing w:val="3"/>
          <w:w w:val="121"/>
          <w:sz w:val="21"/>
          <w:szCs w:val="21"/>
        </w:rPr>
        <w:t>at</w:t>
      </w:r>
      <w:r w:rsidR="001C6BE0" w:rsidRPr="00AB18A4">
        <w:rPr>
          <w:rFonts w:ascii="Arial" w:hAnsi="Arial" w:cs="Arial"/>
          <w:spacing w:val="3"/>
          <w:w w:val="82"/>
          <w:sz w:val="21"/>
          <w:szCs w:val="21"/>
        </w:rPr>
        <w:t>i</w:t>
      </w:r>
      <w:r w:rsidR="001C6BE0" w:rsidRPr="00AB18A4">
        <w:rPr>
          <w:rFonts w:ascii="Arial" w:hAnsi="Arial" w:cs="Arial"/>
          <w:spacing w:val="3"/>
          <w:w w:val="118"/>
          <w:sz w:val="21"/>
          <w:szCs w:val="21"/>
        </w:rPr>
        <w:t>o</w:t>
      </w:r>
      <w:r w:rsidR="001C6BE0" w:rsidRPr="00AB18A4">
        <w:rPr>
          <w:rFonts w:ascii="Arial" w:hAnsi="Arial" w:cs="Arial"/>
          <w:spacing w:val="3"/>
          <w:w w:val="114"/>
          <w:sz w:val="21"/>
          <w:szCs w:val="21"/>
        </w:rPr>
        <w:t>n</w:t>
      </w:r>
      <w:r w:rsidR="001C6BE0" w:rsidRPr="00AB18A4">
        <w:rPr>
          <w:rFonts w:ascii="Arial" w:hAnsi="Arial" w:cs="Arial"/>
          <w:w w:val="132"/>
          <w:sz w:val="21"/>
          <w:szCs w:val="21"/>
        </w:rPr>
        <w:t>s</w:t>
      </w:r>
      <w:r w:rsidR="001C6BE0" w:rsidRPr="00AB18A4">
        <w:rPr>
          <w:rFonts w:ascii="Arial" w:hAnsi="Arial" w:cs="Arial"/>
          <w:spacing w:val="15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"/>
          <w:sz w:val="21"/>
          <w:szCs w:val="21"/>
        </w:rPr>
        <w:t>t</w:t>
      </w:r>
      <w:r w:rsidR="00FA2AF3">
        <w:rPr>
          <w:rFonts w:ascii="Arial" w:hAnsi="Arial" w:cs="Arial"/>
          <w:sz w:val="21"/>
          <w:szCs w:val="21"/>
        </w:rPr>
        <w:t>o</w:t>
      </w:r>
      <w:r w:rsidR="001C6BE0" w:rsidRPr="00AB18A4">
        <w:rPr>
          <w:rFonts w:ascii="Arial" w:hAnsi="Arial" w:cs="Arial"/>
          <w:spacing w:val="43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"/>
          <w:sz w:val="21"/>
          <w:szCs w:val="21"/>
        </w:rPr>
        <w:t>th</w:t>
      </w:r>
      <w:r w:rsidR="001C6BE0" w:rsidRPr="00AB18A4">
        <w:rPr>
          <w:rFonts w:ascii="Arial" w:hAnsi="Arial" w:cs="Arial"/>
          <w:sz w:val="21"/>
          <w:szCs w:val="21"/>
        </w:rPr>
        <w:t xml:space="preserve">e  </w:t>
      </w:r>
      <w:r w:rsidR="001C6BE0" w:rsidRPr="00AB18A4">
        <w:rPr>
          <w:rFonts w:ascii="Arial" w:hAnsi="Arial" w:cs="Arial"/>
          <w:spacing w:val="9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3"/>
          <w:w w:val="114"/>
          <w:sz w:val="21"/>
          <w:szCs w:val="21"/>
        </w:rPr>
        <w:t xml:space="preserve">required </w:t>
      </w:r>
      <w:r w:rsidR="001C6BE0" w:rsidRPr="00AB18A4">
        <w:rPr>
          <w:rFonts w:ascii="Arial" w:hAnsi="Arial" w:cs="Arial"/>
          <w:spacing w:val="3"/>
          <w:w w:val="116"/>
          <w:sz w:val="21"/>
          <w:szCs w:val="21"/>
        </w:rPr>
        <w:t>standar</w:t>
      </w:r>
      <w:r w:rsidR="001C6BE0" w:rsidRPr="00AB18A4">
        <w:rPr>
          <w:rFonts w:ascii="Arial" w:hAnsi="Arial" w:cs="Arial"/>
          <w:w w:val="116"/>
          <w:sz w:val="21"/>
          <w:szCs w:val="21"/>
        </w:rPr>
        <w:t xml:space="preserve">d </w:t>
      </w:r>
      <w:r w:rsidR="001C6BE0" w:rsidRPr="00AB18A4">
        <w:rPr>
          <w:rFonts w:ascii="Arial" w:hAnsi="Arial" w:cs="Arial"/>
          <w:spacing w:val="1"/>
          <w:w w:val="116"/>
          <w:sz w:val="21"/>
          <w:szCs w:val="21"/>
        </w:rPr>
        <w:t>through</w:t>
      </w:r>
      <w:r w:rsidR="001C6BE0" w:rsidRPr="00AB18A4">
        <w:rPr>
          <w:rFonts w:ascii="Arial" w:hAnsi="Arial" w:cs="Arial"/>
          <w:spacing w:val="2"/>
          <w:w w:val="116"/>
          <w:sz w:val="21"/>
          <w:szCs w:val="21"/>
        </w:rPr>
        <w:t>ou</w:t>
      </w:r>
      <w:r w:rsidR="001C6BE0" w:rsidRPr="00AB18A4">
        <w:rPr>
          <w:rFonts w:ascii="Arial" w:hAnsi="Arial" w:cs="Arial"/>
          <w:w w:val="116"/>
          <w:sz w:val="21"/>
          <w:szCs w:val="21"/>
        </w:rPr>
        <w:t>t</w:t>
      </w:r>
      <w:r w:rsidR="001C6BE0" w:rsidRPr="00AB18A4">
        <w:rPr>
          <w:rFonts w:ascii="Arial" w:hAnsi="Arial" w:cs="Arial"/>
          <w:spacing w:val="13"/>
          <w:w w:val="116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sz w:val="21"/>
          <w:szCs w:val="21"/>
        </w:rPr>
        <w:t>th</w:t>
      </w:r>
      <w:r w:rsidR="001C6BE0" w:rsidRPr="00AB18A4">
        <w:rPr>
          <w:rFonts w:ascii="Arial" w:hAnsi="Arial" w:cs="Arial"/>
          <w:sz w:val="21"/>
          <w:szCs w:val="21"/>
        </w:rPr>
        <w:t xml:space="preserve">e </w:t>
      </w:r>
      <w:r w:rsidR="001C6BE0" w:rsidRPr="00AB18A4">
        <w:rPr>
          <w:rFonts w:ascii="Arial" w:hAnsi="Arial" w:cs="Arial"/>
          <w:spacing w:val="2"/>
          <w:w w:val="118"/>
          <w:sz w:val="21"/>
          <w:szCs w:val="21"/>
        </w:rPr>
        <w:t>course</w:t>
      </w:r>
      <w:r w:rsidR="001C6BE0" w:rsidRPr="00AB18A4">
        <w:rPr>
          <w:rFonts w:ascii="Arial" w:hAnsi="Arial" w:cs="Arial"/>
          <w:w w:val="118"/>
          <w:sz w:val="21"/>
          <w:szCs w:val="21"/>
        </w:rPr>
        <w:t>.</w:t>
      </w:r>
      <w:r w:rsidR="001C6BE0" w:rsidRPr="00AB18A4">
        <w:rPr>
          <w:rFonts w:ascii="Arial" w:hAnsi="Arial" w:cs="Arial"/>
          <w:spacing w:val="28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The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16"/>
          <w:sz w:val="21"/>
          <w:szCs w:val="21"/>
        </w:rPr>
        <w:t>relate</w:t>
      </w:r>
      <w:r w:rsidR="001C6BE0" w:rsidRPr="00AB18A4">
        <w:rPr>
          <w:rFonts w:ascii="Arial" w:hAnsi="Arial" w:cs="Arial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24"/>
          <w:sz w:val="21"/>
          <w:szCs w:val="21"/>
        </w:rPr>
        <w:t>c</w:t>
      </w:r>
      <w:r w:rsidR="001C6BE0" w:rsidRPr="00AB18A4">
        <w:rPr>
          <w:rFonts w:ascii="Arial" w:hAnsi="Arial" w:cs="Arial"/>
          <w:spacing w:val="2"/>
          <w:w w:val="82"/>
          <w:sz w:val="21"/>
          <w:szCs w:val="21"/>
        </w:rPr>
        <w:t>l</w:t>
      </w:r>
      <w:r w:rsidR="001C6BE0" w:rsidRPr="00AB18A4">
        <w:rPr>
          <w:rFonts w:ascii="Arial" w:hAnsi="Arial" w:cs="Arial"/>
          <w:spacing w:val="2"/>
          <w:w w:val="118"/>
          <w:sz w:val="21"/>
          <w:szCs w:val="21"/>
        </w:rPr>
        <w:t>o</w:t>
      </w:r>
      <w:r w:rsidR="001C6BE0" w:rsidRPr="00AB18A4">
        <w:rPr>
          <w:rFonts w:ascii="Arial" w:hAnsi="Arial" w:cs="Arial"/>
          <w:spacing w:val="2"/>
          <w:w w:val="128"/>
          <w:sz w:val="21"/>
          <w:szCs w:val="21"/>
        </w:rPr>
        <w:t>se</w:t>
      </w:r>
      <w:r w:rsidR="001C6BE0" w:rsidRPr="00AB18A4">
        <w:rPr>
          <w:rFonts w:ascii="Arial" w:hAnsi="Arial" w:cs="Arial"/>
          <w:spacing w:val="2"/>
          <w:w w:val="95"/>
          <w:sz w:val="21"/>
          <w:szCs w:val="21"/>
        </w:rPr>
        <w:t>l</w:t>
      </w:r>
      <w:r w:rsidR="001C6BE0" w:rsidRPr="00AB18A4">
        <w:rPr>
          <w:rFonts w:ascii="Arial" w:hAnsi="Arial" w:cs="Arial"/>
          <w:w w:val="95"/>
          <w:sz w:val="21"/>
          <w:szCs w:val="21"/>
        </w:rPr>
        <w:t>y</w:t>
      </w:r>
      <w:r w:rsidR="001C6BE0" w:rsidRPr="00AB18A4">
        <w:rPr>
          <w:rFonts w:ascii="Arial" w:hAnsi="Arial" w:cs="Arial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sz w:val="21"/>
          <w:szCs w:val="21"/>
        </w:rPr>
        <w:t>t</w:t>
      </w:r>
      <w:r w:rsidR="001C6BE0" w:rsidRPr="00AB18A4">
        <w:rPr>
          <w:rFonts w:ascii="Arial" w:hAnsi="Arial" w:cs="Arial"/>
          <w:sz w:val="21"/>
          <w:szCs w:val="21"/>
        </w:rPr>
        <w:t xml:space="preserve">o </w:t>
      </w:r>
      <w:r w:rsidR="001C6BE0" w:rsidRPr="00AB18A4">
        <w:rPr>
          <w:rFonts w:ascii="Arial" w:hAnsi="Arial" w:cs="Arial"/>
          <w:spacing w:val="2"/>
          <w:w w:val="113"/>
          <w:sz w:val="21"/>
          <w:szCs w:val="21"/>
        </w:rPr>
        <w:t>bein</w:t>
      </w:r>
      <w:r w:rsidR="001C6BE0" w:rsidRPr="00AB18A4">
        <w:rPr>
          <w:rFonts w:ascii="Arial" w:hAnsi="Arial" w:cs="Arial"/>
          <w:w w:val="113"/>
          <w:sz w:val="21"/>
          <w:szCs w:val="21"/>
        </w:rPr>
        <w:t>g</w:t>
      </w:r>
      <w:r w:rsidR="001C6BE0" w:rsidRPr="00AB18A4">
        <w:rPr>
          <w:rFonts w:ascii="Arial" w:hAnsi="Arial" w:cs="Arial"/>
          <w:spacing w:val="31"/>
          <w:w w:val="113"/>
          <w:sz w:val="21"/>
          <w:szCs w:val="21"/>
        </w:rPr>
        <w:t xml:space="preserve"> </w:t>
      </w:r>
      <w:r w:rsidR="00FA2AF3">
        <w:rPr>
          <w:rFonts w:ascii="Arial" w:hAnsi="Arial" w:cs="Arial"/>
          <w:sz w:val="21"/>
          <w:szCs w:val="21"/>
        </w:rPr>
        <w:t>a</w:t>
      </w:r>
      <w:r w:rsidR="001C6BE0"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sz w:val="21"/>
          <w:szCs w:val="21"/>
        </w:rPr>
        <w:t>lifelon</w:t>
      </w:r>
      <w:r w:rsidR="00FA2AF3">
        <w:rPr>
          <w:rFonts w:ascii="Arial" w:hAnsi="Arial" w:cs="Arial"/>
          <w:sz w:val="21"/>
          <w:szCs w:val="21"/>
        </w:rPr>
        <w:t>g</w:t>
      </w:r>
      <w:r w:rsidR="001C6BE0"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12"/>
          <w:sz w:val="21"/>
          <w:szCs w:val="21"/>
        </w:rPr>
        <w:t>learne</w:t>
      </w:r>
      <w:r w:rsidR="001C6BE0" w:rsidRPr="00AB18A4">
        <w:rPr>
          <w:rFonts w:ascii="Arial" w:hAnsi="Arial" w:cs="Arial"/>
          <w:w w:val="112"/>
          <w:sz w:val="21"/>
          <w:szCs w:val="21"/>
        </w:rPr>
        <w:t>r</w:t>
      </w:r>
      <w:r w:rsidR="001C6BE0" w:rsidRPr="00AB18A4">
        <w:rPr>
          <w:rFonts w:ascii="Arial" w:hAnsi="Arial" w:cs="Arial"/>
          <w:spacing w:val="30"/>
          <w:w w:val="112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25"/>
          <w:sz w:val="21"/>
          <w:szCs w:val="21"/>
        </w:rPr>
        <w:t>a</w:t>
      </w:r>
      <w:r w:rsidR="001C6BE0" w:rsidRPr="00AB18A4">
        <w:rPr>
          <w:rFonts w:ascii="Arial" w:hAnsi="Arial" w:cs="Arial"/>
          <w:w w:val="125"/>
          <w:sz w:val="21"/>
          <w:szCs w:val="21"/>
        </w:rPr>
        <w:t>s</w:t>
      </w:r>
      <w:r w:rsidR="001C6BE0" w:rsidRPr="00AB18A4">
        <w:rPr>
          <w:rFonts w:ascii="Arial" w:hAnsi="Arial" w:cs="Arial"/>
          <w:spacing w:val="26"/>
          <w:w w:val="125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w w:val="125"/>
          <w:sz w:val="21"/>
          <w:szCs w:val="21"/>
        </w:rPr>
        <w:t xml:space="preserve">a </w:t>
      </w:r>
      <w:r w:rsidR="001C6BE0" w:rsidRPr="00AB18A4">
        <w:rPr>
          <w:rFonts w:ascii="Arial" w:hAnsi="Arial" w:cs="Arial"/>
          <w:spacing w:val="2"/>
          <w:w w:val="113"/>
          <w:sz w:val="21"/>
          <w:szCs w:val="21"/>
        </w:rPr>
        <w:t>Reg</w:t>
      </w:r>
      <w:r w:rsidR="001C6BE0" w:rsidRPr="00AB18A4">
        <w:rPr>
          <w:rFonts w:ascii="Arial" w:hAnsi="Arial" w:cs="Arial"/>
          <w:w w:val="113"/>
          <w:sz w:val="21"/>
          <w:szCs w:val="21"/>
        </w:rPr>
        <w:t>i</w:t>
      </w:r>
      <w:r w:rsidR="001C6BE0" w:rsidRPr="00AB18A4">
        <w:rPr>
          <w:rFonts w:ascii="Arial" w:hAnsi="Arial" w:cs="Arial"/>
          <w:spacing w:val="2"/>
          <w:w w:val="113"/>
          <w:sz w:val="21"/>
          <w:szCs w:val="21"/>
        </w:rPr>
        <w:t>stere</w:t>
      </w:r>
      <w:r w:rsidR="001C6BE0" w:rsidRPr="00AB18A4">
        <w:rPr>
          <w:rFonts w:ascii="Arial" w:hAnsi="Arial" w:cs="Arial"/>
          <w:w w:val="113"/>
          <w:sz w:val="21"/>
          <w:szCs w:val="21"/>
        </w:rPr>
        <w:t>d</w:t>
      </w:r>
      <w:r w:rsidR="001C6BE0" w:rsidRPr="00AB18A4">
        <w:rPr>
          <w:rFonts w:ascii="Arial" w:hAnsi="Arial" w:cs="Arial"/>
          <w:spacing w:val="46"/>
          <w:w w:val="113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13"/>
          <w:sz w:val="21"/>
          <w:szCs w:val="21"/>
        </w:rPr>
        <w:t>Socia</w:t>
      </w:r>
      <w:r w:rsidR="001C6BE0" w:rsidRPr="00AB18A4">
        <w:rPr>
          <w:rFonts w:ascii="Arial" w:hAnsi="Arial" w:cs="Arial"/>
          <w:w w:val="113"/>
          <w:sz w:val="21"/>
          <w:szCs w:val="21"/>
        </w:rPr>
        <w:t xml:space="preserve">l </w:t>
      </w:r>
      <w:r w:rsidR="001C6BE0" w:rsidRPr="00AB18A4">
        <w:rPr>
          <w:rFonts w:ascii="Arial" w:hAnsi="Arial" w:cs="Arial"/>
          <w:spacing w:val="3"/>
          <w:w w:val="106"/>
          <w:sz w:val="21"/>
          <w:szCs w:val="21"/>
        </w:rPr>
        <w:t>Wor</w:t>
      </w:r>
      <w:r w:rsidR="001C6BE0" w:rsidRPr="00AB18A4">
        <w:rPr>
          <w:rFonts w:ascii="Arial" w:hAnsi="Arial" w:cs="Arial"/>
          <w:spacing w:val="3"/>
          <w:w w:val="115"/>
          <w:sz w:val="21"/>
          <w:szCs w:val="21"/>
        </w:rPr>
        <w:t>ke</w:t>
      </w:r>
      <w:r w:rsidR="001C6BE0" w:rsidRPr="00AB18A4">
        <w:rPr>
          <w:rFonts w:ascii="Arial" w:hAnsi="Arial" w:cs="Arial"/>
          <w:spacing w:val="3"/>
          <w:w w:val="102"/>
          <w:sz w:val="21"/>
          <w:szCs w:val="21"/>
        </w:rPr>
        <w:t>r</w:t>
      </w:r>
      <w:r w:rsidR="001C6BE0" w:rsidRPr="00AB18A4">
        <w:rPr>
          <w:rFonts w:ascii="Arial" w:hAnsi="Arial" w:cs="Arial"/>
          <w:w w:val="114"/>
          <w:sz w:val="21"/>
          <w:szCs w:val="21"/>
        </w:rPr>
        <w:t>.</w:t>
      </w:r>
    </w:p>
    <w:p w:rsidR="001D3594" w:rsidRPr="00AB18A4" w:rsidRDefault="001C6BE0">
      <w:pPr>
        <w:spacing w:before="68"/>
        <w:ind w:left="70" w:right="3351"/>
        <w:jc w:val="center"/>
        <w:rPr>
          <w:rFonts w:ascii="Arial" w:hAnsi="Arial" w:cs="Arial"/>
          <w:sz w:val="28"/>
          <w:szCs w:val="28"/>
        </w:rPr>
      </w:pPr>
      <w:r w:rsidRPr="00AB18A4">
        <w:rPr>
          <w:rFonts w:ascii="Arial" w:hAnsi="Arial" w:cs="Arial"/>
          <w:b/>
          <w:sz w:val="28"/>
          <w:szCs w:val="28"/>
        </w:rPr>
        <w:lastRenderedPageBreak/>
        <w:t xml:space="preserve">8.      </w:t>
      </w:r>
      <w:r w:rsidRPr="00AB18A4">
        <w:rPr>
          <w:rFonts w:ascii="Arial" w:hAnsi="Arial" w:cs="Arial"/>
          <w:b/>
          <w:spacing w:val="35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Caree</w:t>
      </w:r>
      <w:r w:rsidRPr="00AB18A4">
        <w:rPr>
          <w:rFonts w:ascii="Arial" w:hAnsi="Arial" w:cs="Arial"/>
          <w:b/>
          <w:sz w:val="28"/>
          <w:szCs w:val="28"/>
        </w:rPr>
        <w:t>r</w:t>
      </w:r>
      <w:r w:rsidRPr="00AB18A4">
        <w:rPr>
          <w:rFonts w:ascii="Arial" w:hAnsi="Arial" w:cs="Arial"/>
          <w:b/>
          <w:spacing w:val="68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sz w:val="28"/>
          <w:szCs w:val="28"/>
        </w:rPr>
        <w:t>an</w:t>
      </w:r>
      <w:r w:rsidRPr="00AB18A4">
        <w:rPr>
          <w:rFonts w:ascii="Arial" w:hAnsi="Arial" w:cs="Arial"/>
          <w:b/>
          <w:sz w:val="28"/>
          <w:szCs w:val="28"/>
        </w:rPr>
        <w:t>d</w:t>
      </w:r>
      <w:r w:rsidRPr="00AB18A4">
        <w:rPr>
          <w:rFonts w:ascii="Arial" w:hAnsi="Arial" w:cs="Arial"/>
          <w:b/>
          <w:spacing w:val="50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w w:val="110"/>
          <w:sz w:val="28"/>
          <w:szCs w:val="28"/>
        </w:rPr>
        <w:t>employmen</w:t>
      </w:r>
      <w:r w:rsidRPr="00AB18A4">
        <w:rPr>
          <w:rFonts w:ascii="Arial" w:hAnsi="Arial" w:cs="Arial"/>
          <w:b/>
          <w:w w:val="110"/>
          <w:sz w:val="28"/>
          <w:szCs w:val="28"/>
        </w:rPr>
        <w:t>t</w:t>
      </w:r>
      <w:r w:rsidRPr="00AB18A4">
        <w:rPr>
          <w:rFonts w:ascii="Arial" w:hAnsi="Arial" w:cs="Arial"/>
          <w:b/>
          <w:spacing w:val="16"/>
          <w:w w:val="110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1"/>
          <w:w w:val="110"/>
          <w:sz w:val="28"/>
          <w:szCs w:val="28"/>
        </w:rPr>
        <w:t>opportunities</w:t>
      </w:r>
    </w:p>
    <w:p w:rsidR="001D3594" w:rsidRPr="00AB18A4" w:rsidRDefault="001D3594">
      <w:pPr>
        <w:spacing w:line="180" w:lineRule="exact"/>
        <w:rPr>
          <w:rFonts w:ascii="Arial" w:hAnsi="Arial" w:cs="Arial"/>
          <w:sz w:val="18"/>
          <w:szCs w:val="18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sz w:val="21"/>
          <w:szCs w:val="21"/>
        </w:rPr>
        <w:t>Eligibilit</w:t>
      </w:r>
      <w:r w:rsidRPr="00AB18A4">
        <w:rPr>
          <w:rFonts w:ascii="Arial" w:hAnsi="Arial" w:cs="Arial"/>
          <w:b/>
          <w:sz w:val="21"/>
          <w:szCs w:val="21"/>
        </w:rPr>
        <w:t>y</w:t>
      </w:r>
      <w:r w:rsidRPr="00AB18A4">
        <w:rPr>
          <w:rFonts w:ascii="Arial" w:hAnsi="Arial" w:cs="Arial"/>
          <w:b/>
          <w:spacing w:val="4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t</w:t>
      </w:r>
      <w:r w:rsidRPr="00AB18A4">
        <w:rPr>
          <w:rFonts w:ascii="Arial" w:hAnsi="Arial" w:cs="Arial"/>
          <w:b/>
          <w:sz w:val="21"/>
          <w:szCs w:val="21"/>
        </w:rPr>
        <w:t>o</w:t>
      </w:r>
      <w:r w:rsidRPr="00AB18A4">
        <w:rPr>
          <w:rFonts w:ascii="Arial" w:hAnsi="Arial" w:cs="Arial"/>
          <w:b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appl</w:t>
      </w:r>
      <w:r w:rsidRPr="00AB18A4">
        <w:rPr>
          <w:rFonts w:ascii="Arial" w:hAnsi="Arial" w:cs="Arial"/>
          <w:b/>
          <w:sz w:val="21"/>
          <w:szCs w:val="21"/>
        </w:rPr>
        <w:t xml:space="preserve">y </w:t>
      </w:r>
      <w:r w:rsidRPr="00AB18A4">
        <w:rPr>
          <w:rFonts w:ascii="Arial" w:hAnsi="Arial" w:cs="Arial"/>
          <w:b/>
          <w:spacing w:val="9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fo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3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HCP</w:t>
      </w:r>
      <w:r w:rsidRPr="00AB18A4">
        <w:rPr>
          <w:rFonts w:ascii="Arial" w:hAnsi="Arial" w:cs="Arial"/>
          <w:b/>
          <w:sz w:val="21"/>
          <w:szCs w:val="21"/>
        </w:rPr>
        <w:t>C</w:t>
      </w:r>
      <w:r w:rsidRPr="00AB18A4">
        <w:rPr>
          <w:rFonts w:ascii="Arial" w:hAnsi="Arial" w:cs="Arial"/>
          <w:b/>
          <w:spacing w:val="4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3"/>
          <w:sz w:val="21"/>
          <w:szCs w:val="21"/>
        </w:rPr>
        <w:t>registration</w:t>
      </w:r>
    </w:p>
    <w:p w:rsidR="001D3594" w:rsidRPr="00AB18A4" w:rsidRDefault="001C6BE0" w:rsidP="003318C9">
      <w:pPr>
        <w:spacing w:before="9" w:line="229" w:lineRule="auto"/>
        <w:ind w:left="846" w:right="379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3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completio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0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eligibl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appl</w:t>
      </w:r>
      <w:r w:rsidRPr="00AB18A4">
        <w:rPr>
          <w:rFonts w:ascii="Arial" w:eastAsia="Palatino Linotype" w:hAnsi="Arial" w:cs="Arial"/>
          <w:sz w:val="21"/>
          <w:szCs w:val="21"/>
        </w:rPr>
        <w:t xml:space="preserve">y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Healt</w:t>
      </w:r>
      <w:r w:rsidRPr="00AB18A4">
        <w:rPr>
          <w:rFonts w:ascii="Arial" w:eastAsia="Palatino Linotype" w:hAnsi="Arial" w:cs="Arial"/>
          <w:sz w:val="21"/>
          <w:szCs w:val="21"/>
        </w:rPr>
        <w:t xml:space="preserve">h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105"/>
          <w:sz w:val="21"/>
          <w:szCs w:val="21"/>
        </w:rPr>
        <w:t>Care Profession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9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Counci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(HCPC</w:t>
      </w:r>
      <w:r w:rsidRPr="00AB18A4">
        <w:rPr>
          <w:rFonts w:ascii="Arial" w:eastAsia="Palatino Linotype" w:hAnsi="Arial" w:cs="Arial"/>
          <w:sz w:val="21"/>
          <w:szCs w:val="21"/>
        </w:rPr>
        <w:t>)</w:t>
      </w:r>
      <w:r w:rsidRPr="00AB18A4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registratio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becom</w:t>
      </w:r>
      <w:r w:rsidRPr="00AB18A4">
        <w:rPr>
          <w:rFonts w:ascii="Arial" w:eastAsia="Palatino Linotype" w:hAnsi="Arial" w:cs="Arial"/>
          <w:w w:val="109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3"/>
          <w:w w:val="10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B35A8E">
        <w:rPr>
          <w:rFonts w:ascii="Arial" w:hAnsi="Arial" w:cs="Arial"/>
          <w:spacing w:val="2"/>
          <w:w w:val="116"/>
          <w:sz w:val="21"/>
          <w:szCs w:val="21"/>
        </w:rPr>
        <w:t>Registere</w:t>
      </w:r>
      <w:r w:rsidRPr="00B35A8E">
        <w:rPr>
          <w:rFonts w:ascii="Arial" w:hAnsi="Arial" w:cs="Arial"/>
          <w:w w:val="116"/>
          <w:sz w:val="21"/>
          <w:szCs w:val="21"/>
        </w:rPr>
        <w:t>d</w:t>
      </w:r>
      <w:r w:rsidRPr="00B35A8E">
        <w:rPr>
          <w:rFonts w:ascii="Arial" w:hAnsi="Arial" w:cs="Arial"/>
          <w:spacing w:val="10"/>
          <w:w w:val="116"/>
          <w:sz w:val="21"/>
          <w:szCs w:val="21"/>
        </w:rPr>
        <w:t xml:space="preserve"> </w:t>
      </w:r>
      <w:r w:rsidRPr="00B35A8E">
        <w:rPr>
          <w:rFonts w:ascii="Arial" w:hAnsi="Arial" w:cs="Arial"/>
          <w:spacing w:val="2"/>
          <w:w w:val="116"/>
          <w:sz w:val="21"/>
          <w:szCs w:val="21"/>
        </w:rPr>
        <w:t>Socia</w:t>
      </w:r>
      <w:r w:rsidRPr="00B35A8E">
        <w:rPr>
          <w:rFonts w:ascii="Arial" w:hAnsi="Arial" w:cs="Arial"/>
          <w:w w:val="116"/>
          <w:sz w:val="21"/>
          <w:szCs w:val="21"/>
        </w:rPr>
        <w:t>l</w:t>
      </w:r>
      <w:r w:rsidRPr="00B35A8E">
        <w:rPr>
          <w:rFonts w:ascii="Arial" w:hAnsi="Arial" w:cs="Arial"/>
          <w:spacing w:val="7"/>
          <w:w w:val="116"/>
          <w:sz w:val="21"/>
          <w:szCs w:val="21"/>
        </w:rPr>
        <w:t xml:space="preserve"> </w:t>
      </w:r>
      <w:r w:rsidRPr="00B35A8E">
        <w:rPr>
          <w:rFonts w:ascii="Arial" w:hAnsi="Arial" w:cs="Arial"/>
          <w:spacing w:val="2"/>
          <w:w w:val="105"/>
          <w:sz w:val="21"/>
          <w:szCs w:val="21"/>
        </w:rPr>
        <w:t>Worker</w:t>
      </w:r>
      <w:r w:rsidRPr="00A10048">
        <w:rPr>
          <w:rFonts w:ascii="Arial" w:eastAsia="Palatino Linotype" w:hAnsi="Arial" w:cs="Arial"/>
          <w:w w:val="114"/>
          <w:sz w:val="21"/>
          <w:szCs w:val="21"/>
        </w:rPr>
        <w:t xml:space="preserve">. </w:t>
      </w:r>
      <w:r w:rsidR="003318C9" w:rsidRPr="00A10048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="003318C9" w:rsidRPr="00A10048">
        <w:rPr>
          <w:rFonts w:ascii="Arial" w:eastAsia="Palatino Linotype" w:hAnsi="Arial" w:cs="Arial"/>
          <w:sz w:val="21"/>
          <w:szCs w:val="21"/>
        </w:rPr>
        <w:t xml:space="preserve">l </w:t>
      </w:r>
      <w:r w:rsidR="003318C9" w:rsidRPr="00A10048">
        <w:rPr>
          <w:rFonts w:ascii="Arial" w:eastAsia="Palatino Linotype" w:hAnsi="Arial" w:cs="Arial"/>
          <w:spacing w:val="2"/>
          <w:sz w:val="21"/>
          <w:szCs w:val="21"/>
        </w:rPr>
        <w:t>Work</w:t>
      </w:r>
      <w:r w:rsidRPr="00A10048">
        <w:rPr>
          <w:rFonts w:ascii="Arial" w:eastAsia="Palatino Linotype" w:hAnsi="Arial" w:cs="Arial"/>
          <w:spacing w:val="-10"/>
          <w:sz w:val="21"/>
          <w:szCs w:val="21"/>
        </w:rPr>
        <w:t xml:space="preserve"> </w:t>
      </w:r>
      <w:r w:rsidRPr="00A10048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10048">
        <w:rPr>
          <w:rFonts w:ascii="Arial" w:eastAsia="Palatino Linotype" w:hAnsi="Arial" w:cs="Arial"/>
          <w:sz w:val="21"/>
          <w:szCs w:val="21"/>
        </w:rPr>
        <w:t>s</w:t>
      </w:r>
      <w:r w:rsidRPr="00A10048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10048">
        <w:rPr>
          <w:rFonts w:ascii="Arial" w:eastAsia="Palatino Linotype" w:hAnsi="Arial" w:cs="Arial"/>
          <w:sz w:val="21"/>
          <w:szCs w:val="21"/>
        </w:rPr>
        <w:t>a</w:t>
      </w:r>
      <w:r w:rsidRPr="00A10048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10048">
        <w:rPr>
          <w:rFonts w:ascii="Arial" w:eastAsia="Palatino Linotype" w:hAnsi="Arial" w:cs="Arial"/>
          <w:spacing w:val="2"/>
          <w:sz w:val="21"/>
          <w:szCs w:val="21"/>
        </w:rPr>
        <w:t>protecte</w:t>
      </w:r>
      <w:r w:rsidRPr="00A10048">
        <w:rPr>
          <w:rFonts w:ascii="Arial" w:eastAsia="Palatino Linotype" w:hAnsi="Arial" w:cs="Arial"/>
          <w:sz w:val="21"/>
          <w:szCs w:val="21"/>
        </w:rPr>
        <w:t xml:space="preserve">d </w:t>
      </w:r>
      <w:r w:rsidRPr="00614E71">
        <w:rPr>
          <w:rFonts w:ascii="Arial" w:eastAsia="Palatino Linotype" w:hAnsi="Arial" w:cs="Arial"/>
          <w:spacing w:val="2"/>
          <w:sz w:val="21"/>
          <w:szCs w:val="21"/>
        </w:rPr>
        <w:t>titl</w:t>
      </w:r>
      <w:r w:rsidRPr="00A10048">
        <w:rPr>
          <w:rFonts w:ascii="Arial" w:eastAsia="Palatino Linotype" w:hAnsi="Arial" w:cs="Arial"/>
          <w:sz w:val="21"/>
          <w:szCs w:val="21"/>
        </w:rPr>
        <w:t>e</w:t>
      </w:r>
      <w:r w:rsidRPr="00A10048">
        <w:rPr>
          <w:rFonts w:ascii="Arial" w:eastAsia="Palatino Linotype" w:hAnsi="Arial" w:cs="Arial"/>
          <w:spacing w:val="-2"/>
          <w:sz w:val="21"/>
          <w:szCs w:val="21"/>
        </w:rPr>
        <w:t xml:space="preserve"> </w:t>
      </w:r>
      <w:r w:rsidRPr="00A10048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10048">
        <w:rPr>
          <w:rFonts w:ascii="Arial" w:eastAsia="Palatino Linotype" w:hAnsi="Arial" w:cs="Arial"/>
          <w:sz w:val="21"/>
          <w:szCs w:val="21"/>
        </w:rPr>
        <w:t>d</w:t>
      </w:r>
      <w:r w:rsidRPr="00A10048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10048">
        <w:rPr>
          <w:rFonts w:ascii="Arial" w:eastAsia="Palatino Linotype" w:hAnsi="Arial" w:cs="Arial"/>
          <w:spacing w:val="2"/>
          <w:sz w:val="21"/>
          <w:szCs w:val="21"/>
        </w:rPr>
        <w:t>onl</w:t>
      </w:r>
      <w:r w:rsidRPr="00A10048">
        <w:rPr>
          <w:rFonts w:ascii="Arial" w:eastAsia="Palatino Linotype" w:hAnsi="Arial" w:cs="Arial"/>
          <w:sz w:val="21"/>
          <w:szCs w:val="21"/>
        </w:rPr>
        <w:t>y</w:t>
      </w:r>
      <w:r w:rsidRPr="00A10048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10048">
        <w:rPr>
          <w:rFonts w:ascii="Arial" w:eastAsia="Palatino Linotype" w:hAnsi="Arial" w:cs="Arial"/>
          <w:spacing w:val="2"/>
          <w:sz w:val="21"/>
          <w:szCs w:val="21"/>
        </w:rPr>
        <w:t>thos</w:t>
      </w:r>
      <w:r w:rsidRPr="00A10048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registere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work </w:t>
      </w:r>
      <w:r w:rsidRPr="00AB18A4">
        <w:rPr>
          <w:rFonts w:ascii="Arial" w:eastAsia="Palatino Linotype" w:hAnsi="Arial" w:cs="Arial"/>
          <w:spacing w:val="1"/>
          <w:w w:val="105"/>
          <w:sz w:val="21"/>
          <w:szCs w:val="21"/>
        </w:rPr>
        <w:t>roles</w:t>
      </w:r>
      <w:r w:rsidRPr="00AB18A4">
        <w:rPr>
          <w:rFonts w:ascii="Arial" w:eastAsia="Palatino Linotype" w:hAnsi="Arial" w:cs="Arial"/>
          <w:w w:val="105"/>
          <w:sz w:val="21"/>
          <w:szCs w:val="21"/>
        </w:rPr>
        <w:t>.</w:t>
      </w:r>
    </w:p>
    <w:p w:rsidR="001D3594" w:rsidRPr="00AB18A4" w:rsidRDefault="001D3594">
      <w:pPr>
        <w:spacing w:before="10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13"/>
          <w:sz w:val="21"/>
          <w:szCs w:val="21"/>
        </w:rPr>
        <w:t>Type</w:t>
      </w:r>
      <w:r w:rsidRPr="00AB18A4">
        <w:rPr>
          <w:rFonts w:ascii="Arial" w:hAnsi="Arial" w:cs="Arial"/>
          <w:b/>
          <w:w w:val="113"/>
          <w:sz w:val="21"/>
          <w:szCs w:val="21"/>
        </w:rPr>
        <w:t>s</w:t>
      </w:r>
      <w:r w:rsidRPr="00AB18A4">
        <w:rPr>
          <w:rFonts w:ascii="Arial" w:hAnsi="Arial" w:cs="Arial"/>
          <w:b/>
          <w:spacing w:val="9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o</w:t>
      </w:r>
      <w:r w:rsidRPr="00AB18A4">
        <w:rPr>
          <w:rFonts w:ascii="Arial" w:hAnsi="Arial" w:cs="Arial"/>
          <w:b/>
          <w:sz w:val="21"/>
          <w:szCs w:val="21"/>
        </w:rPr>
        <w:t>f</w:t>
      </w:r>
      <w:r w:rsidRPr="00AB18A4">
        <w:rPr>
          <w:rFonts w:ascii="Arial" w:hAnsi="Arial" w:cs="Arial"/>
          <w:b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jo</w:t>
      </w:r>
      <w:r w:rsidRPr="00AB18A4">
        <w:rPr>
          <w:rFonts w:ascii="Arial" w:hAnsi="Arial" w:cs="Arial"/>
          <w:b/>
          <w:sz w:val="21"/>
          <w:szCs w:val="21"/>
        </w:rPr>
        <w:t>b</w:t>
      </w:r>
      <w:r w:rsidRPr="00AB18A4">
        <w:rPr>
          <w:rFonts w:ascii="Arial" w:hAnsi="Arial" w:cs="Arial"/>
          <w:b/>
          <w:spacing w:val="44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8"/>
          <w:sz w:val="21"/>
          <w:szCs w:val="21"/>
        </w:rPr>
        <w:t>roles</w:t>
      </w:r>
    </w:p>
    <w:p w:rsidR="001D3594" w:rsidRPr="00AB18A4" w:rsidRDefault="001C6BE0">
      <w:pPr>
        <w:spacing w:before="16" w:line="227" w:lineRule="auto"/>
        <w:ind w:left="846" w:right="78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prepare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B35A8E">
        <w:rPr>
          <w:rFonts w:ascii="Arial" w:eastAsia="Palatino Linotype" w:hAnsi="Arial" w:cs="Arial"/>
          <w:b/>
          <w:sz w:val="21"/>
          <w:szCs w:val="21"/>
        </w:rPr>
        <w:t>a</w:t>
      </w:r>
      <w:r w:rsidRPr="00B35A8E">
        <w:rPr>
          <w:rFonts w:ascii="Arial" w:eastAsia="Palatino Linotype" w:hAnsi="Arial" w:cs="Arial"/>
          <w:b/>
          <w:spacing w:val="22"/>
          <w:sz w:val="21"/>
          <w:szCs w:val="21"/>
        </w:rPr>
        <w:t xml:space="preserve"> </w:t>
      </w:r>
      <w:r w:rsidRPr="00A10048">
        <w:rPr>
          <w:rFonts w:ascii="Arial" w:hAnsi="Arial" w:cs="Arial"/>
          <w:b/>
          <w:spacing w:val="2"/>
          <w:w w:val="114"/>
          <w:sz w:val="21"/>
          <w:szCs w:val="21"/>
        </w:rPr>
        <w:t>generi</w:t>
      </w:r>
      <w:r w:rsidRPr="00A10048">
        <w:rPr>
          <w:rFonts w:ascii="Arial" w:hAnsi="Arial" w:cs="Arial"/>
          <w:b/>
          <w:w w:val="114"/>
          <w:sz w:val="21"/>
          <w:szCs w:val="21"/>
        </w:rPr>
        <w:t>c</w:t>
      </w:r>
      <w:r w:rsidRPr="00A10048">
        <w:rPr>
          <w:rFonts w:ascii="Arial" w:hAnsi="Arial" w:cs="Arial"/>
          <w:b/>
          <w:spacing w:val="28"/>
          <w:w w:val="114"/>
          <w:sz w:val="21"/>
          <w:szCs w:val="21"/>
        </w:rPr>
        <w:t xml:space="preserve"> </w:t>
      </w:r>
      <w:r w:rsidRPr="00A10048">
        <w:rPr>
          <w:rFonts w:ascii="Arial" w:hAnsi="Arial" w:cs="Arial"/>
          <w:b/>
          <w:spacing w:val="2"/>
          <w:w w:val="114"/>
          <w:sz w:val="21"/>
          <w:szCs w:val="21"/>
        </w:rPr>
        <w:t>socia</w:t>
      </w:r>
      <w:r w:rsidRPr="00A10048">
        <w:rPr>
          <w:rFonts w:ascii="Arial" w:hAnsi="Arial" w:cs="Arial"/>
          <w:b/>
          <w:w w:val="114"/>
          <w:sz w:val="21"/>
          <w:szCs w:val="21"/>
        </w:rPr>
        <w:t>l</w:t>
      </w:r>
      <w:r w:rsidRPr="00A10048">
        <w:rPr>
          <w:rFonts w:ascii="Arial" w:hAnsi="Arial" w:cs="Arial"/>
          <w:b/>
          <w:spacing w:val="37"/>
          <w:w w:val="114"/>
          <w:sz w:val="21"/>
          <w:szCs w:val="21"/>
        </w:rPr>
        <w:t xml:space="preserve"> </w:t>
      </w:r>
      <w:r w:rsidRPr="00A10048">
        <w:rPr>
          <w:rFonts w:ascii="Arial" w:hAnsi="Arial" w:cs="Arial"/>
          <w:b/>
          <w:spacing w:val="2"/>
          <w:w w:val="114"/>
          <w:sz w:val="21"/>
          <w:szCs w:val="21"/>
        </w:rPr>
        <w:t>worke</w:t>
      </w:r>
      <w:r w:rsidRPr="00A10048">
        <w:rPr>
          <w:rFonts w:ascii="Arial" w:hAnsi="Arial" w:cs="Arial"/>
          <w:b/>
          <w:w w:val="114"/>
          <w:sz w:val="21"/>
          <w:szCs w:val="21"/>
        </w:rPr>
        <w:t>r</w:t>
      </w:r>
      <w:r w:rsidRPr="00AB18A4">
        <w:rPr>
          <w:rFonts w:ascii="Arial" w:hAnsi="Arial" w:cs="Arial"/>
          <w:b/>
          <w:spacing w:val="-26"/>
          <w:w w:val="1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no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limite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-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any particula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fiel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</w:t>
      </w:r>
      <w:r w:rsidRPr="00AB18A4">
        <w:rPr>
          <w:rFonts w:ascii="Arial" w:eastAsia="Palatino Linotype" w:hAnsi="Arial" w:cs="Arial"/>
          <w:sz w:val="21"/>
          <w:szCs w:val="21"/>
        </w:rPr>
        <w:t>k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student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tak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post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variet</w:t>
      </w:r>
      <w:r w:rsidRPr="00AB18A4">
        <w:rPr>
          <w:rFonts w:ascii="Arial" w:eastAsia="Palatino Linotype" w:hAnsi="Arial" w:cs="Arial"/>
          <w:sz w:val="21"/>
          <w:szCs w:val="21"/>
        </w:rPr>
        <w:t>y</w:t>
      </w:r>
      <w:r w:rsidRPr="00AB18A4">
        <w:rPr>
          <w:rFonts w:ascii="Arial" w:eastAsia="Palatino Linotype" w:hAnsi="Arial" w:cs="Arial"/>
          <w:spacing w:val="-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 xml:space="preserve">settings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group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example: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>-­</w:t>
      </w:r>
      <w:r w:rsidRPr="00AB18A4">
        <w:rPr>
          <w:rFonts w:ascii="Cambria Math" w:eastAsia="Palatino Linotype" w:hAnsi="Cambria Math" w:cs="Cambria Math"/>
          <w:w w:val="107"/>
          <w:sz w:val="21"/>
          <w:szCs w:val="21"/>
        </w:rPr>
        <w:t>‐</w:t>
      </w:r>
      <w:r w:rsidRPr="00AB18A4">
        <w:rPr>
          <w:rFonts w:ascii="Arial" w:eastAsia="Palatino Linotype" w:hAnsi="Arial" w:cs="Arial"/>
          <w:spacing w:val="5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childre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families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adul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include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99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"/>
          <w:w w:val="102"/>
          <w:sz w:val="21"/>
          <w:szCs w:val="21"/>
        </w:rPr>
        <w:t xml:space="preserve">ental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health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workin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olde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people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4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learnin</w:t>
      </w:r>
      <w:r w:rsidRPr="00AB18A4">
        <w:rPr>
          <w:rFonts w:ascii="Arial" w:eastAsia="Palatino Linotype" w:hAnsi="Arial" w:cs="Arial"/>
          <w:sz w:val="21"/>
          <w:szCs w:val="21"/>
        </w:rPr>
        <w:t>g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101"/>
          <w:sz w:val="21"/>
          <w:szCs w:val="21"/>
        </w:rPr>
        <w:t>disabilities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25"/>
          <w:sz w:val="21"/>
          <w:szCs w:val="21"/>
        </w:rPr>
        <w:t>Assesse</w:t>
      </w:r>
      <w:r w:rsidRPr="00AB18A4">
        <w:rPr>
          <w:rFonts w:ascii="Arial" w:hAnsi="Arial" w:cs="Arial"/>
          <w:b/>
          <w:w w:val="125"/>
          <w:sz w:val="21"/>
          <w:szCs w:val="21"/>
        </w:rPr>
        <w:t>d</w:t>
      </w:r>
      <w:r w:rsidRPr="00AB18A4">
        <w:rPr>
          <w:rFonts w:ascii="Arial" w:hAnsi="Arial" w:cs="Arial"/>
          <w:b/>
          <w:spacing w:val="3"/>
          <w:w w:val="125"/>
          <w:sz w:val="21"/>
          <w:szCs w:val="21"/>
        </w:rPr>
        <w:t xml:space="preserve"> </w:t>
      </w:r>
      <w:r w:rsidR="003318C9" w:rsidRPr="00AB18A4">
        <w:rPr>
          <w:rFonts w:ascii="Arial" w:hAnsi="Arial" w:cs="Arial"/>
          <w:b/>
          <w:spacing w:val="2"/>
          <w:sz w:val="21"/>
          <w:szCs w:val="21"/>
        </w:rPr>
        <w:t>an</w:t>
      </w:r>
      <w:r w:rsidR="003318C9" w:rsidRPr="00AB18A4">
        <w:rPr>
          <w:rFonts w:ascii="Arial" w:hAnsi="Arial" w:cs="Arial"/>
          <w:b/>
          <w:sz w:val="21"/>
          <w:szCs w:val="21"/>
        </w:rPr>
        <w:t xml:space="preserve">d </w:t>
      </w:r>
      <w:r w:rsidR="003318C9" w:rsidRPr="00AB18A4">
        <w:rPr>
          <w:rFonts w:ascii="Arial" w:hAnsi="Arial" w:cs="Arial"/>
          <w:b/>
          <w:spacing w:val="3"/>
          <w:sz w:val="21"/>
          <w:szCs w:val="21"/>
        </w:rPr>
        <w:t>Supported</w:t>
      </w:r>
      <w:r w:rsidRPr="00AB18A4">
        <w:rPr>
          <w:rFonts w:ascii="Arial" w:hAnsi="Arial" w:cs="Arial"/>
          <w:b/>
          <w:spacing w:val="13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Yea</w:t>
      </w:r>
      <w:r w:rsidRPr="00AB18A4">
        <w:rPr>
          <w:rFonts w:ascii="Arial" w:hAnsi="Arial" w:cs="Arial"/>
          <w:b/>
          <w:sz w:val="21"/>
          <w:szCs w:val="21"/>
        </w:rPr>
        <w:t>r</w:t>
      </w:r>
      <w:r w:rsidRPr="00AB18A4">
        <w:rPr>
          <w:rFonts w:ascii="Arial" w:hAnsi="Arial" w:cs="Arial"/>
          <w:b/>
          <w:spacing w:val="43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sz w:val="21"/>
          <w:szCs w:val="21"/>
        </w:rPr>
        <w:t>i</w:t>
      </w:r>
      <w:r w:rsidRPr="00AB18A4">
        <w:rPr>
          <w:rFonts w:ascii="Arial" w:hAnsi="Arial" w:cs="Arial"/>
          <w:b/>
          <w:sz w:val="21"/>
          <w:szCs w:val="21"/>
        </w:rPr>
        <w:t>n</w:t>
      </w:r>
      <w:r w:rsidRPr="00AB18A4">
        <w:rPr>
          <w:rFonts w:ascii="Arial" w:hAnsi="Arial" w:cs="Arial"/>
          <w:b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0"/>
          <w:sz w:val="21"/>
          <w:szCs w:val="21"/>
        </w:rPr>
        <w:t>Employmen</w:t>
      </w:r>
      <w:r w:rsidRPr="00AB18A4">
        <w:rPr>
          <w:rFonts w:ascii="Arial" w:hAnsi="Arial" w:cs="Arial"/>
          <w:b/>
          <w:w w:val="110"/>
          <w:sz w:val="21"/>
          <w:szCs w:val="21"/>
        </w:rPr>
        <w:t>t</w:t>
      </w:r>
      <w:r w:rsidRPr="00AB18A4">
        <w:rPr>
          <w:rFonts w:ascii="Arial" w:hAnsi="Arial" w:cs="Arial"/>
          <w:b/>
          <w:spacing w:val="16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spacing w:val="2"/>
          <w:w w:val="113"/>
          <w:sz w:val="21"/>
          <w:szCs w:val="21"/>
        </w:rPr>
        <w:t>programme</w:t>
      </w:r>
    </w:p>
    <w:p w:rsidR="001D3594" w:rsidRPr="00AB18A4" w:rsidRDefault="001C6BE0">
      <w:pPr>
        <w:spacing w:before="4" w:line="260" w:lineRule="exact"/>
        <w:ind w:left="846" w:right="65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programm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w w:val="85"/>
          <w:sz w:val="21"/>
          <w:szCs w:val="21"/>
        </w:rPr>
        <w:t>wil</w:t>
      </w:r>
      <w:r w:rsidRPr="00AB18A4">
        <w:rPr>
          <w:rFonts w:ascii="Arial" w:eastAsia="Palatino Linotype" w:hAnsi="Arial" w:cs="Arial"/>
          <w:w w:val="85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2"/>
          <w:w w:val="8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hel</w:t>
      </w:r>
      <w:r w:rsidRPr="00AB18A4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graduate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prepar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newly qualifie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worker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skills</w:t>
      </w:r>
      <w:r w:rsidRPr="00AB18A4">
        <w:rPr>
          <w:rFonts w:ascii="Arial" w:eastAsia="Palatino Linotype" w:hAnsi="Arial" w:cs="Arial"/>
          <w:sz w:val="21"/>
          <w:szCs w:val="21"/>
        </w:rPr>
        <w:t>,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knowledg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capabilities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, </w:t>
      </w:r>
      <w:r w:rsidR="003318C9" w:rsidRPr="00AB18A4">
        <w:rPr>
          <w:rFonts w:ascii="Arial" w:eastAsia="Palatino Linotype" w:hAnsi="Arial" w:cs="Arial"/>
          <w:spacing w:val="3"/>
          <w:sz w:val="21"/>
          <w:szCs w:val="21"/>
        </w:rPr>
        <w:t>and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strengthe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their professiona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confidenc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nex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stag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professiona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4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development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16"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>
      <w:pPr>
        <w:ind w:left="84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spacing w:val="2"/>
          <w:w w:val="107"/>
          <w:sz w:val="21"/>
          <w:szCs w:val="21"/>
        </w:rPr>
        <w:t>CPD</w:t>
      </w:r>
    </w:p>
    <w:p w:rsidR="001D3594" w:rsidRPr="00AB18A4" w:rsidRDefault="001C6BE0">
      <w:pPr>
        <w:spacing w:before="4" w:line="260" w:lineRule="exact"/>
        <w:ind w:left="846" w:right="158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A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 xml:space="preserve">a </w:t>
      </w:r>
      <w:r w:rsidRPr="00AB18A4">
        <w:rPr>
          <w:rFonts w:ascii="Arial" w:eastAsia="Palatino Linotype" w:hAnsi="Arial" w:cs="Arial"/>
          <w:spacing w:val="2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socia</w:t>
      </w:r>
      <w:r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Pr="00AB18A4">
        <w:rPr>
          <w:rFonts w:ascii="Arial" w:eastAsia="Palatino Linotype" w:hAnsi="Arial" w:cs="Arial"/>
          <w:spacing w:val="4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worke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 xml:space="preserve">u 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ar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7"/>
          <w:sz w:val="21"/>
          <w:szCs w:val="21"/>
        </w:rPr>
        <w:t>expecte</w:t>
      </w:r>
      <w:r w:rsidRPr="00AB18A4">
        <w:rPr>
          <w:rFonts w:ascii="Arial" w:eastAsia="Palatino Linotype" w:hAnsi="Arial" w:cs="Arial"/>
          <w:w w:val="107"/>
          <w:sz w:val="21"/>
          <w:szCs w:val="21"/>
        </w:rPr>
        <w:t xml:space="preserve">d </w:t>
      </w:r>
      <w:r w:rsidRPr="00AB18A4">
        <w:rPr>
          <w:rFonts w:ascii="Arial" w:eastAsia="Palatino Linotype" w:hAnsi="Arial" w:cs="Arial"/>
          <w:spacing w:val="17"/>
          <w:w w:val="10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undertak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continuin</w:t>
      </w:r>
      <w:r w:rsidRPr="00AB18A4">
        <w:rPr>
          <w:rFonts w:ascii="Arial" w:eastAsia="Palatino Linotype" w:hAnsi="Arial" w:cs="Arial"/>
          <w:sz w:val="21"/>
          <w:szCs w:val="21"/>
        </w:rPr>
        <w:t xml:space="preserve">g 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sz w:val="21"/>
          <w:szCs w:val="21"/>
        </w:rPr>
        <w:t xml:space="preserve">professional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developmen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(CPD</w:t>
      </w:r>
      <w:r w:rsidRPr="00AB18A4">
        <w:rPr>
          <w:rFonts w:ascii="Arial" w:eastAsia="Palatino Linotype" w:hAnsi="Arial" w:cs="Arial"/>
          <w:sz w:val="21"/>
          <w:szCs w:val="21"/>
        </w:rPr>
        <w:t xml:space="preserve">) </w:t>
      </w:r>
      <w:r w:rsidRPr="00AB18A4">
        <w:rPr>
          <w:rFonts w:ascii="Arial" w:eastAsia="Palatino Linotype" w:hAnsi="Arial" w:cs="Arial"/>
          <w:spacing w:val="1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throughou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 xml:space="preserve">r 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career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 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 xml:space="preserve">o 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mak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sur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5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tha</w:t>
      </w:r>
      <w:r w:rsidRPr="00AB18A4">
        <w:rPr>
          <w:rFonts w:ascii="Arial" w:eastAsia="Palatino Linotype" w:hAnsi="Arial" w:cs="Arial"/>
          <w:sz w:val="21"/>
          <w:szCs w:val="21"/>
        </w:rPr>
        <w:t xml:space="preserve">t 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 xml:space="preserve">u </w:t>
      </w:r>
      <w:r w:rsidRPr="00AB18A4">
        <w:rPr>
          <w:rFonts w:ascii="Arial" w:eastAsia="Palatino Linotype" w:hAnsi="Arial" w:cs="Arial"/>
          <w:spacing w:val="2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>kee</w:t>
      </w:r>
      <w:r w:rsidRPr="00AB18A4">
        <w:rPr>
          <w:rFonts w:ascii="Arial" w:eastAsia="Palatino Linotype" w:hAnsi="Arial" w:cs="Arial"/>
          <w:sz w:val="21"/>
          <w:szCs w:val="21"/>
        </w:rPr>
        <w:t xml:space="preserve">p  </w:t>
      </w:r>
      <w:r w:rsidRPr="00AB18A4">
        <w:rPr>
          <w:rFonts w:ascii="Arial" w:eastAsia="Palatino Linotype" w:hAnsi="Arial" w:cs="Arial"/>
          <w:spacing w:val="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sz w:val="21"/>
          <w:szCs w:val="21"/>
        </w:rPr>
        <w:t xml:space="preserve">your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knowledge</w:t>
      </w:r>
      <w:r w:rsidRPr="00AB18A4">
        <w:rPr>
          <w:rFonts w:ascii="Arial" w:eastAsia="Palatino Linotype" w:hAnsi="Arial" w:cs="Arial"/>
          <w:sz w:val="21"/>
          <w:szCs w:val="21"/>
        </w:rPr>
        <w:t xml:space="preserve">,  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skill</w:t>
      </w:r>
      <w:r w:rsidRPr="00AB18A4">
        <w:rPr>
          <w:rFonts w:ascii="Arial" w:eastAsia="Palatino Linotype" w:hAnsi="Arial" w:cs="Arial"/>
          <w:sz w:val="21"/>
          <w:szCs w:val="21"/>
        </w:rPr>
        <w:t xml:space="preserve">s 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u</w:t>
      </w:r>
      <w:r w:rsidRPr="00AB18A4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date</w:t>
      </w:r>
      <w:r w:rsidRPr="00AB18A4">
        <w:rPr>
          <w:rFonts w:ascii="Arial" w:eastAsia="Palatino Linotype" w:hAnsi="Arial" w:cs="Arial"/>
          <w:sz w:val="21"/>
          <w:szCs w:val="21"/>
        </w:rPr>
        <w:t>.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i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als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3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requiremen</w:t>
      </w:r>
      <w:r w:rsidRPr="00AB18A4">
        <w:rPr>
          <w:rFonts w:ascii="Arial" w:eastAsia="Palatino Linotype" w:hAnsi="Arial" w:cs="Arial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1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 xml:space="preserve">continued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registratio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2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th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Healt</w:t>
      </w:r>
      <w:r w:rsidRPr="00AB18A4">
        <w:rPr>
          <w:rFonts w:ascii="Arial" w:eastAsia="Palatino Linotype" w:hAnsi="Arial" w:cs="Arial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-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Car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3318C9" w:rsidRPr="00AB18A4">
        <w:rPr>
          <w:rFonts w:ascii="Arial" w:eastAsia="Palatino Linotype" w:hAnsi="Arial" w:cs="Arial"/>
          <w:spacing w:val="3"/>
          <w:sz w:val="21"/>
          <w:szCs w:val="21"/>
        </w:rPr>
        <w:t>Professions</w:t>
      </w:r>
      <w:r w:rsidRPr="00AB18A4">
        <w:rPr>
          <w:rFonts w:ascii="Arial" w:eastAsia="Palatino Linotype" w:hAnsi="Arial" w:cs="Arial"/>
          <w:spacing w:val="40"/>
          <w:w w:val="10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Counci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3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an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4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</w:t>
      </w:r>
      <w:r w:rsidRPr="00AB18A4">
        <w:rPr>
          <w:rFonts w:ascii="Arial" w:eastAsia="Palatino Linotype" w:hAnsi="Arial" w:cs="Arial"/>
          <w:sz w:val="21"/>
          <w:szCs w:val="21"/>
        </w:rPr>
        <w:t>u</w:t>
      </w:r>
      <w:r w:rsidRPr="00AB18A4">
        <w:rPr>
          <w:rFonts w:ascii="Arial" w:eastAsia="Palatino Linotype" w:hAnsi="Arial" w:cs="Arial"/>
          <w:spacing w:val="2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wil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-2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b</w:t>
      </w:r>
      <w:r w:rsidR="003318C9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required t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kee</w:t>
      </w:r>
      <w:r w:rsidR="00FA2AF3">
        <w:rPr>
          <w:rFonts w:ascii="Arial" w:eastAsia="Palatino Linotype" w:hAnsi="Arial" w:cs="Arial"/>
          <w:sz w:val="21"/>
          <w:szCs w:val="21"/>
        </w:rPr>
        <w:t>p</w:t>
      </w:r>
      <w:r w:rsidRPr="00AB18A4">
        <w:rPr>
          <w:rFonts w:ascii="Arial" w:eastAsia="Palatino Linotype" w:hAnsi="Arial" w:cs="Arial"/>
          <w:spacing w:val="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a</w:t>
      </w:r>
      <w:r w:rsidRPr="00AB18A4">
        <w:rPr>
          <w:rFonts w:ascii="Arial" w:eastAsia="Palatino Linotype" w:hAnsi="Arial" w:cs="Arial"/>
          <w:spacing w:val="4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portfoli</w:t>
      </w:r>
      <w:r w:rsidRPr="00AB18A4">
        <w:rPr>
          <w:rFonts w:ascii="Arial" w:eastAsia="Palatino Linotype" w:hAnsi="Arial" w:cs="Arial"/>
          <w:sz w:val="21"/>
          <w:szCs w:val="21"/>
        </w:rPr>
        <w:t>o</w:t>
      </w:r>
      <w:r w:rsidRPr="00AB18A4">
        <w:rPr>
          <w:rFonts w:ascii="Arial" w:eastAsia="Palatino Linotype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evidenc</w:t>
      </w:r>
      <w:r w:rsidR="00FA2AF3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you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-7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2"/>
          <w:sz w:val="21"/>
          <w:szCs w:val="21"/>
        </w:rPr>
        <w:t>CPD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.</w:t>
      </w:r>
    </w:p>
    <w:p w:rsidR="001D3594" w:rsidRPr="00AB18A4" w:rsidRDefault="001D3594">
      <w:pPr>
        <w:spacing w:before="7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>
      <w:pPr>
        <w:ind w:left="84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eastAsia="Palatino Linotype" w:hAnsi="Arial" w:cs="Arial"/>
          <w:spacing w:val="2"/>
          <w:sz w:val="21"/>
          <w:szCs w:val="21"/>
        </w:rPr>
        <w:t>Example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f</w:t>
      </w:r>
      <w:r w:rsidRPr="00AB18A4">
        <w:rPr>
          <w:rFonts w:ascii="Arial" w:eastAsia="Palatino Linotype" w:hAnsi="Arial" w:cs="Arial"/>
          <w:spacing w:val="14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CP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draw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6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fro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Londo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M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et’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3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provisio</w:t>
      </w:r>
      <w:r w:rsidRPr="00AB18A4">
        <w:rPr>
          <w:rFonts w:ascii="Arial" w:eastAsia="Palatino Linotype" w:hAnsi="Arial" w:cs="Arial"/>
          <w:sz w:val="21"/>
          <w:szCs w:val="21"/>
        </w:rPr>
        <w:t>n</w:t>
      </w:r>
      <w:r w:rsidRPr="00AB18A4">
        <w:rPr>
          <w:rFonts w:ascii="Arial" w:eastAsia="Palatino Linotype" w:hAnsi="Arial" w:cs="Arial"/>
          <w:spacing w:val="-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1"/>
          <w:w w:val="78"/>
          <w:sz w:val="21"/>
          <w:szCs w:val="21"/>
        </w:rPr>
        <w:t>i</w:t>
      </w:r>
      <w:r w:rsidRPr="00AB18A4">
        <w:rPr>
          <w:rFonts w:ascii="Arial" w:eastAsia="Palatino Linotype" w:hAnsi="Arial" w:cs="Arial"/>
          <w:spacing w:val="1"/>
          <w:w w:val="102"/>
          <w:sz w:val="21"/>
          <w:szCs w:val="21"/>
        </w:rPr>
        <w:t>nclude</w:t>
      </w:r>
      <w:r w:rsidRPr="00AB18A4">
        <w:rPr>
          <w:rFonts w:ascii="Arial" w:eastAsia="Palatino Linotype" w:hAnsi="Arial" w:cs="Arial"/>
          <w:w w:val="114"/>
          <w:sz w:val="21"/>
          <w:szCs w:val="21"/>
        </w:rPr>
        <w:t>:</w:t>
      </w:r>
    </w:p>
    <w:p w:rsidR="001D3594" w:rsidRPr="00AB18A4" w:rsidRDefault="001D3594">
      <w:pPr>
        <w:spacing w:line="280" w:lineRule="exact"/>
        <w:rPr>
          <w:rFonts w:ascii="Arial" w:hAnsi="Arial" w:cs="Arial"/>
          <w:sz w:val="28"/>
          <w:szCs w:val="28"/>
        </w:rPr>
      </w:pPr>
    </w:p>
    <w:p w:rsidR="001D3594" w:rsidRPr="00AB18A4" w:rsidRDefault="001C6BE0" w:rsidP="003318C9">
      <w:pPr>
        <w:ind w:left="156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hAnsi="Arial" w:cs="Arial"/>
          <w:w w:val="135"/>
          <w:sz w:val="21"/>
          <w:szCs w:val="21"/>
        </w:rPr>
        <w:t xml:space="preserve">•  </w:t>
      </w:r>
      <w:r w:rsidRPr="00AB18A4">
        <w:rPr>
          <w:rFonts w:ascii="Arial" w:hAnsi="Arial" w:cs="Arial"/>
          <w:spacing w:val="48"/>
          <w:w w:val="135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Practic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e </w:t>
      </w:r>
      <w:r w:rsidR="003318C9" w:rsidRPr="00AB18A4">
        <w:rPr>
          <w:rFonts w:ascii="Arial" w:eastAsia="Palatino Linotype" w:hAnsi="Arial" w:cs="Arial"/>
          <w:spacing w:val="18"/>
          <w:sz w:val="21"/>
          <w:szCs w:val="21"/>
        </w:rPr>
        <w:t>Education</w:t>
      </w:r>
      <w:r w:rsidRPr="00AB18A4">
        <w:rPr>
          <w:rFonts w:ascii="Arial" w:eastAsia="Palatino Linotype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cours</w:t>
      </w:r>
      <w:r w:rsidR="003318C9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(</w:t>
      </w:r>
      <w:r w:rsidRPr="00AB18A4">
        <w:rPr>
          <w:rFonts w:ascii="Arial" w:eastAsia="Palatino Linotype" w:hAnsi="Arial" w:cs="Arial"/>
          <w:spacing w:val="3"/>
          <w:w w:val="91"/>
          <w:sz w:val="21"/>
          <w:szCs w:val="21"/>
        </w:rPr>
        <w:t>wit</w:t>
      </w:r>
      <w:r w:rsidRPr="00AB18A4">
        <w:rPr>
          <w:rFonts w:ascii="Arial" w:eastAsia="Palatino Linotype" w:hAnsi="Arial" w:cs="Arial"/>
          <w:w w:val="91"/>
          <w:sz w:val="21"/>
          <w:szCs w:val="21"/>
        </w:rPr>
        <w:t>h</w:t>
      </w:r>
      <w:r w:rsidRPr="00AB18A4">
        <w:rPr>
          <w:rFonts w:ascii="Arial" w:eastAsia="Palatino Linotype" w:hAnsi="Arial" w:cs="Arial"/>
          <w:spacing w:val="19"/>
          <w:w w:val="91"/>
          <w:sz w:val="21"/>
          <w:szCs w:val="21"/>
        </w:rPr>
        <w:t xml:space="preserve"> </w:t>
      </w:r>
      <w:r w:rsidR="003318C9">
        <w:rPr>
          <w:rFonts w:ascii="Arial" w:eastAsia="Palatino Linotype" w:hAnsi="Arial" w:cs="Arial"/>
          <w:sz w:val="21"/>
          <w:szCs w:val="21"/>
        </w:rPr>
        <w:t>two</w:t>
      </w:r>
      <w:r w:rsidRPr="00AB18A4">
        <w:rPr>
          <w:rFonts w:ascii="Arial" w:eastAsia="Palatino Linotype" w:hAnsi="Arial" w:cs="Arial"/>
          <w:spacing w:val="25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year</w:t>
      </w:r>
      <w:r w:rsidR="003318C9" w:rsidRPr="00AB18A4">
        <w:rPr>
          <w:rFonts w:ascii="Arial" w:eastAsia="Palatino Linotype" w:hAnsi="Arial" w:cs="Arial"/>
          <w:sz w:val="21"/>
          <w:szCs w:val="21"/>
        </w:rPr>
        <w:t>s</w:t>
      </w:r>
      <w:r w:rsidR="003318C9" w:rsidRPr="00AB18A4">
        <w:rPr>
          <w:rFonts w:ascii="Arial" w:eastAsia="Palatino Linotype" w:hAnsi="Arial" w:cs="Arial"/>
          <w:spacing w:val="36"/>
          <w:sz w:val="21"/>
          <w:szCs w:val="21"/>
        </w:rPr>
        <w:t>’</w:t>
      </w:r>
      <w:r w:rsidR="003318C9" w:rsidRPr="00AB18A4">
        <w:rPr>
          <w:rFonts w:ascii="Arial" w:eastAsia="Palatino Linotype" w:hAnsi="Arial" w:cs="Arial"/>
          <w:spacing w:val="2"/>
          <w:w w:val="106"/>
          <w:sz w:val="21"/>
          <w:szCs w:val="21"/>
        </w:rPr>
        <w:t xml:space="preserve"> experience</w:t>
      </w:r>
      <w:r w:rsidRPr="00AB18A4">
        <w:rPr>
          <w:rFonts w:ascii="Arial" w:eastAsia="Palatino Linotype" w:hAnsi="Arial" w:cs="Arial"/>
          <w:w w:val="80"/>
          <w:sz w:val="21"/>
          <w:szCs w:val="21"/>
        </w:rPr>
        <w:t>)</w:t>
      </w:r>
    </w:p>
    <w:p w:rsidR="001D3594" w:rsidRPr="00AB18A4" w:rsidRDefault="001C6BE0">
      <w:pPr>
        <w:spacing w:line="260" w:lineRule="exact"/>
        <w:ind w:left="156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hAnsi="Arial" w:cs="Arial"/>
          <w:w w:val="135"/>
          <w:position w:val="1"/>
          <w:sz w:val="21"/>
          <w:szCs w:val="21"/>
        </w:rPr>
        <w:t xml:space="preserve">•  </w:t>
      </w:r>
      <w:r w:rsidRPr="00AB18A4">
        <w:rPr>
          <w:rFonts w:ascii="Arial" w:hAnsi="Arial" w:cs="Arial"/>
          <w:spacing w:val="48"/>
          <w:w w:val="135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Shor</w:t>
      </w:r>
      <w:r w:rsidRPr="00AB18A4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AB18A4">
        <w:rPr>
          <w:rFonts w:ascii="Arial" w:eastAsia="Palatino Linotype" w:hAnsi="Arial" w:cs="Arial"/>
          <w:spacing w:val="3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courses</w:t>
      </w:r>
      <w:r w:rsidRPr="00AB18A4">
        <w:rPr>
          <w:rFonts w:ascii="Arial" w:eastAsia="Palatino Linotype" w:hAnsi="Arial" w:cs="Arial"/>
          <w:w w:val="108"/>
          <w:position w:val="1"/>
          <w:sz w:val="21"/>
          <w:szCs w:val="21"/>
        </w:rPr>
        <w:t>/</w:t>
      </w:r>
      <w:r w:rsidRPr="00AB18A4">
        <w:rPr>
          <w:rFonts w:ascii="Arial" w:eastAsia="Palatino Linotype" w:hAnsi="Arial" w:cs="Arial"/>
          <w:spacing w:val="13"/>
          <w:w w:val="108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position w:val="1"/>
          <w:sz w:val="21"/>
          <w:szCs w:val="21"/>
        </w:rPr>
        <w:t>accredite</w:t>
      </w:r>
      <w:r w:rsid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3"/>
          <w:position w:val="1"/>
          <w:sz w:val="21"/>
          <w:szCs w:val="21"/>
        </w:rPr>
        <w:t>modules: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Violenc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3318C9">
        <w:rPr>
          <w:rFonts w:ascii="Arial" w:eastAsia="Palatino Linotype" w:hAnsi="Arial" w:cs="Arial"/>
          <w:spacing w:val="20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Agains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3318C9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Women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:</w:t>
      </w:r>
      <w:r w:rsidRPr="003318C9">
        <w:rPr>
          <w:rFonts w:ascii="Arial" w:eastAsia="Palatino Linotype" w:hAnsi="Arial" w:cs="Arial"/>
          <w:spacing w:val="2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1"/>
          <w:position w:val="1"/>
          <w:sz w:val="21"/>
          <w:szCs w:val="21"/>
        </w:rPr>
        <w:t>Issues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, </w:t>
      </w:r>
      <w:r w:rsidRPr="003318C9">
        <w:rPr>
          <w:rFonts w:ascii="Arial" w:eastAsia="Palatino Linotype" w:hAnsi="Arial" w:cs="Arial"/>
          <w:spacing w:val="13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1"/>
          <w:w w:val="108"/>
          <w:position w:val="1"/>
          <w:sz w:val="21"/>
          <w:szCs w:val="21"/>
        </w:rPr>
        <w:t>Researc</w:t>
      </w:r>
      <w:r w:rsidRPr="003318C9">
        <w:rPr>
          <w:rFonts w:ascii="Arial" w:eastAsia="Palatino Linotype" w:hAnsi="Arial" w:cs="Arial"/>
          <w:w w:val="108"/>
          <w:position w:val="1"/>
          <w:sz w:val="21"/>
          <w:szCs w:val="21"/>
        </w:rPr>
        <w:t>h</w:t>
      </w:r>
      <w:r w:rsidRPr="003318C9">
        <w:rPr>
          <w:rFonts w:ascii="Arial" w:eastAsia="Palatino Linotype" w:hAnsi="Arial" w:cs="Arial"/>
          <w:spacing w:val="14"/>
          <w:w w:val="10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1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1"/>
          <w:w w:val="101"/>
          <w:position w:val="1"/>
          <w:sz w:val="21"/>
          <w:szCs w:val="21"/>
        </w:rPr>
        <w:t>Policy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Sexua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l</w:t>
      </w:r>
      <w:r w:rsidRPr="003318C9">
        <w:rPr>
          <w:rFonts w:ascii="Arial" w:eastAsia="Palatino Linotype" w:hAnsi="Arial" w:cs="Arial"/>
          <w:spacing w:val="4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Violence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:</w:t>
      </w:r>
      <w:r w:rsidRPr="003318C9">
        <w:rPr>
          <w:rFonts w:ascii="Arial" w:eastAsia="Palatino Linotype" w:hAnsi="Arial" w:cs="Arial"/>
          <w:spacing w:val="2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Causes</w:t>
      </w:r>
      <w:r w:rsidRPr="003318C9">
        <w:rPr>
          <w:rFonts w:ascii="Arial" w:eastAsia="Palatino Linotype" w:hAnsi="Arial" w:cs="Arial"/>
          <w:w w:val="108"/>
          <w:position w:val="1"/>
          <w:sz w:val="21"/>
          <w:szCs w:val="21"/>
        </w:rPr>
        <w:t>,</w:t>
      </w:r>
      <w:r w:rsidRPr="003318C9">
        <w:rPr>
          <w:rFonts w:ascii="Arial" w:eastAsia="Palatino Linotype" w:hAnsi="Arial" w:cs="Arial"/>
          <w:spacing w:val="20"/>
          <w:w w:val="10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w w:val="108"/>
          <w:position w:val="1"/>
          <w:sz w:val="21"/>
          <w:szCs w:val="21"/>
        </w:rPr>
        <w:t>Consequence</w:t>
      </w:r>
      <w:r w:rsidRPr="003318C9">
        <w:rPr>
          <w:rFonts w:ascii="Arial" w:eastAsia="Palatino Linotype" w:hAnsi="Arial" w:cs="Arial"/>
          <w:w w:val="108"/>
          <w:position w:val="1"/>
          <w:sz w:val="21"/>
          <w:szCs w:val="21"/>
        </w:rPr>
        <w:t>s</w:t>
      </w:r>
      <w:r w:rsidRPr="003318C9">
        <w:rPr>
          <w:rFonts w:ascii="Arial" w:eastAsia="Palatino Linotype" w:hAnsi="Arial" w:cs="Arial"/>
          <w:spacing w:val="16"/>
          <w:w w:val="10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Interventions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Sexua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l</w:t>
      </w:r>
      <w:r w:rsidRPr="003318C9">
        <w:rPr>
          <w:rFonts w:ascii="Arial" w:eastAsia="Palatino Linotype" w:hAnsi="Arial" w:cs="Arial"/>
          <w:spacing w:val="4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Exploitatio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n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o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3318C9">
        <w:rPr>
          <w:rFonts w:ascii="Arial" w:eastAsia="Palatino Linotype" w:hAnsi="Arial" w:cs="Arial"/>
          <w:spacing w:val="13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Childre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3318C9">
        <w:rPr>
          <w:rFonts w:ascii="Arial" w:eastAsia="Palatino Linotype" w:hAnsi="Arial" w:cs="Arial"/>
          <w:spacing w:val="-14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1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Youn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3318C9">
        <w:rPr>
          <w:rFonts w:ascii="Arial" w:eastAsia="Palatino Linotype" w:hAnsi="Arial" w:cs="Arial"/>
          <w:spacing w:val="17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w w:val="106"/>
          <w:position w:val="1"/>
          <w:sz w:val="21"/>
          <w:szCs w:val="21"/>
        </w:rPr>
        <w:t>People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2"/>
          <w:w w:val="105"/>
          <w:position w:val="1"/>
          <w:sz w:val="21"/>
          <w:szCs w:val="21"/>
        </w:rPr>
        <w:t>Researchin</w:t>
      </w:r>
      <w:r w:rsidRPr="003318C9">
        <w:rPr>
          <w:rFonts w:ascii="Arial" w:eastAsia="Palatino Linotype" w:hAnsi="Arial" w:cs="Arial"/>
          <w:w w:val="105"/>
          <w:position w:val="1"/>
          <w:sz w:val="21"/>
          <w:szCs w:val="21"/>
        </w:rPr>
        <w:t>g</w:t>
      </w:r>
      <w:r w:rsidRPr="003318C9">
        <w:rPr>
          <w:rFonts w:ascii="Arial" w:eastAsia="Palatino Linotype" w:hAnsi="Arial" w:cs="Arial"/>
          <w:spacing w:val="20"/>
          <w:w w:val="105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w w:val="101"/>
          <w:position w:val="1"/>
          <w:sz w:val="21"/>
          <w:szCs w:val="21"/>
        </w:rPr>
        <w:t>Communities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1"/>
          <w:position w:val="1"/>
          <w:sz w:val="21"/>
          <w:szCs w:val="21"/>
        </w:rPr>
        <w:t>Impac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3318C9">
        <w:rPr>
          <w:rFonts w:ascii="Arial" w:eastAsia="Palatino Linotype" w:hAnsi="Arial" w:cs="Arial"/>
          <w:spacing w:val="29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1"/>
          <w:w w:val="107"/>
          <w:position w:val="1"/>
          <w:sz w:val="21"/>
          <w:szCs w:val="21"/>
        </w:rPr>
        <w:t>Assessment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Menta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l</w:t>
      </w:r>
      <w:r w:rsidRPr="003318C9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Healt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3318C9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w w:val="104"/>
          <w:position w:val="1"/>
          <w:sz w:val="21"/>
          <w:szCs w:val="21"/>
        </w:rPr>
        <w:t>Recovery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Healt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h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i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3318C9">
        <w:rPr>
          <w:rFonts w:ascii="Arial" w:eastAsia="Palatino Linotype" w:hAnsi="Arial" w:cs="Arial"/>
          <w:spacing w:val="-3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th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3318C9">
        <w:rPr>
          <w:rFonts w:ascii="Arial" w:eastAsia="Palatino Linotype" w:hAnsi="Arial" w:cs="Arial"/>
          <w:spacing w:val="25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City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Managin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3318C9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publi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c</w:t>
      </w:r>
      <w:r w:rsidRPr="003318C9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w w:val="107"/>
          <w:position w:val="1"/>
          <w:sz w:val="21"/>
          <w:szCs w:val="21"/>
        </w:rPr>
        <w:t>services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Managemen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3318C9">
        <w:rPr>
          <w:rFonts w:ascii="Arial" w:eastAsia="Palatino Linotype" w:hAnsi="Arial" w:cs="Arial"/>
          <w:spacing w:val="5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o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f</w:t>
      </w:r>
      <w:r w:rsidRPr="003318C9">
        <w:rPr>
          <w:rFonts w:ascii="Arial" w:eastAsia="Palatino Linotype" w:hAnsi="Arial" w:cs="Arial"/>
          <w:spacing w:val="16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Healt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3318C9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Socia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l </w:t>
      </w:r>
      <w:r w:rsidRPr="003318C9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w w:val="105"/>
          <w:position w:val="1"/>
          <w:sz w:val="21"/>
          <w:szCs w:val="21"/>
        </w:rPr>
        <w:t>Care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Managin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g</w:t>
      </w:r>
      <w:r w:rsidRPr="003318C9">
        <w:rPr>
          <w:rFonts w:ascii="Arial" w:eastAsia="Palatino Linotype" w:hAnsi="Arial" w:cs="Arial"/>
          <w:spacing w:val="14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chang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e </w:t>
      </w:r>
      <w:r w:rsidRPr="003318C9">
        <w:rPr>
          <w:rFonts w:ascii="Arial" w:eastAsia="Palatino Linotype" w:hAnsi="Arial" w:cs="Arial"/>
          <w:spacing w:val="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i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3318C9">
        <w:rPr>
          <w:rFonts w:ascii="Arial" w:eastAsia="Palatino Linotype" w:hAnsi="Arial" w:cs="Arial"/>
          <w:spacing w:val="-3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w w:val="103"/>
          <w:position w:val="1"/>
          <w:sz w:val="21"/>
          <w:szCs w:val="21"/>
        </w:rPr>
        <w:t>organisations</w:t>
      </w:r>
    </w:p>
    <w:p w:rsidR="001D3594" w:rsidRPr="00AB18A4" w:rsidRDefault="001D3594">
      <w:pPr>
        <w:spacing w:before="9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 w:rsidP="003318C9">
      <w:pPr>
        <w:ind w:left="1566"/>
        <w:rPr>
          <w:rFonts w:ascii="Arial" w:eastAsia="Palatino Linotype" w:hAnsi="Arial" w:cs="Arial"/>
          <w:sz w:val="21"/>
          <w:szCs w:val="21"/>
        </w:rPr>
      </w:pPr>
      <w:r w:rsidRPr="00AB18A4">
        <w:rPr>
          <w:rFonts w:ascii="Arial" w:hAnsi="Arial" w:cs="Arial"/>
          <w:w w:val="135"/>
          <w:sz w:val="21"/>
          <w:szCs w:val="21"/>
        </w:rPr>
        <w:t xml:space="preserve">•  </w:t>
      </w:r>
      <w:r w:rsidRPr="00AB18A4">
        <w:rPr>
          <w:rFonts w:ascii="Arial" w:hAnsi="Arial" w:cs="Arial"/>
          <w:spacing w:val="48"/>
          <w:w w:val="1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Postgraduat</w:t>
      </w:r>
      <w:r w:rsidRPr="00AB18A4">
        <w:rPr>
          <w:rFonts w:ascii="Arial" w:eastAsia="Palatino Linotype" w:hAnsi="Arial" w:cs="Arial"/>
          <w:sz w:val="21"/>
          <w:szCs w:val="21"/>
        </w:rPr>
        <w:t>e</w:t>
      </w:r>
      <w:r w:rsidRPr="00AB18A4">
        <w:rPr>
          <w:rFonts w:ascii="Arial" w:eastAsia="Palatino Linotype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w w:val="109"/>
          <w:sz w:val="21"/>
          <w:szCs w:val="21"/>
        </w:rPr>
        <w:t>courses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w w:val="90"/>
          <w:position w:val="1"/>
          <w:sz w:val="21"/>
          <w:szCs w:val="21"/>
        </w:rPr>
        <w:t>M</w:t>
      </w:r>
      <w:r w:rsidRPr="003318C9">
        <w:rPr>
          <w:rFonts w:ascii="Arial" w:eastAsia="Palatino Linotype" w:hAnsi="Arial" w:cs="Arial"/>
          <w:w w:val="90"/>
          <w:position w:val="1"/>
          <w:sz w:val="21"/>
          <w:szCs w:val="21"/>
        </w:rPr>
        <w:t>A</w:t>
      </w:r>
      <w:r w:rsidRPr="003318C9">
        <w:rPr>
          <w:rFonts w:ascii="Arial" w:eastAsia="Palatino Linotype" w:hAnsi="Arial" w:cs="Arial"/>
          <w:spacing w:val="20"/>
          <w:w w:val="90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Childre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3318C9">
        <w:rPr>
          <w:rFonts w:ascii="Arial" w:eastAsia="Palatino Linotype" w:hAnsi="Arial" w:cs="Arial"/>
          <w:spacing w:val="-1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Wome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Pr="003318C9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w w:val="102"/>
          <w:position w:val="1"/>
          <w:sz w:val="21"/>
          <w:szCs w:val="21"/>
        </w:rPr>
        <w:t>Abuse</w:t>
      </w:r>
    </w:p>
    <w:p w:rsidR="001D3594" w:rsidRPr="003318C9" w:rsidRDefault="001C6BE0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MS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c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Healt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h</w:t>
      </w:r>
      <w:r w:rsidRPr="003318C9">
        <w:rPr>
          <w:rFonts w:ascii="Arial" w:eastAsia="Palatino Linotype" w:hAnsi="Arial" w:cs="Arial"/>
          <w:spacing w:val="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21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Socia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 xml:space="preserve">l </w:t>
      </w:r>
      <w:r w:rsidRPr="003318C9">
        <w:rPr>
          <w:rFonts w:ascii="Arial" w:eastAsia="Palatino Linotype" w:hAnsi="Arial" w:cs="Arial"/>
          <w:spacing w:val="5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Car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e</w:t>
      </w:r>
      <w:r w:rsidRPr="003318C9">
        <w:rPr>
          <w:rFonts w:ascii="Arial" w:eastAsia="Palatino Linotype" w:hAnsi="Arial" w:cs="Arial"/>
          <w:spacing w:val="36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Managemen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t</w:t>
      </w:r>
      <w:r w:rsidRPr="003318C9">
        <w:rPr>
          <w:rFonts w:ascii="Arial" w:eastAsia="Palatino Linotype" w:hAnsi="Arial" w:cs="Arial"/>
          <w:spacing w:val="48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position w:val="1"/>
          <w:sz w:val="21"/>
          <w:szCs w:val="21"/>
        </w:rPr>
        <w:t>an</w:t>
      </w:r>
      <w:r w:rsidRPr="003318C9">
        <w:rPr>
          <w:rFonts w:ascii="Arial" w:eastAsia="Palatino Linotype" w:hAnsi="Arial" w:cs="Arial"/>
          <w:position w:val="1"/>
          <w:sz w:val="21"/>
          <w:szCs w:val="21"/>
        </w:rPr>
        <w:t>d</w:t>
      </w:r>
      <w:r w:rsidRPr="003318C9">
        <w:rPr>
          <w:rFonts w:ascii="Arial" w:eastAsia="Palatino Linotype" w:hAnsi="Arial" w:cs="Arial"/>
          <w:spacing w:val="19"/>
          <w:position w:val="1"/>
          <w:sz w:val="21"/>
          <w:szCs w:val="21"/>
        </w:rPr>
        <w:t xml:space="preserve"> </w:t>
      </w:r>
      <w:r w:rsidRPr="003318C9">
        <w:rPr>
          <w:rFonts w:ascii="Arial" w:eastAsia="Palatino Linotype" w:hAnsi="Arial" w:cs="Arial"/>
          <w:spacing w:val="2"/>
          <w:w w:val="101"/>
          <w:position w:val="1"/>
          <w:sz w:val="21"/>
          <w:szCs w:val="21"/>
        </w:rPr>
        <w:t>Policy</w:t>
      </w:r>
    </w:p>
    <w:p w:rsidR="001D3594" w:rsidRPr="003318C9" w:rsidRDefault="003318C9" w:rsidP="003318C9">
      <w:pPr>
        <w:pStyle w:val="ListParagraph"/>
        <w:numPr>
          <w:ilvl w:val="1"/>
          <w:numId w:val="2"/>
        </w:numPr>
        <w:spacing w:line="260" w:lineRule="exact"/>
        <w:rPr>
          <w:rFonts w:ascii="Arial" w:eastAsia="Palatino Linotype" w:hAnsi="Arial" w:cs="Arial"/>
          <w:sz w:val="21"/>
          <w:szCs w:val="21"/>
        </w:rPr>
      </w:pPr>
      <w:r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M</w:t>
      </w:r>
      <w:r w:rsidR="00A10048">
        <w:rPr>
          <w:rFonts w:ascii="Arial" w:eastAsia="Palatino Linotype" w:hAnsi="Arial" w:cs="Arial"/>
          <w:position w:val="1"/>
          <w:sz w:val="21"/>
          <w:szCs w:val="21"/>
        </w:rPr>
        <w:t>A</w:t>
      </w:r>
      <w:r w:rsidR="001C6BE0" w:rsidRPr="003318C9">
        <w:rPr>
          <w:rFonts w:ascii="Arial" w:eastAsia="Palatino Linotype" w:hAnsi="Arial" w:cs="Arial"/>
          <w:spacing w:val="51"/>
          <w:position w:val="1"/>
          <w:sz w:val="21"/>
          <w:szCs w:val="21"/>
        </w:rPr>
        <w:t xml:space="preserve"> </w:t>
      </w:r>
      <w:r w:rsidR="001C6BE0"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i</w:t>
      </w:r>
      <w:r w:rsidR="001C6BE0" w:rsidRPr="003318C9">
        <w:rPr>
          <w:rFonts w:ascii="Arial" w:eastAsia="Palatino Linotype" w:hAnsi="Arial" w:cs="Arial"/>
          <w:position w:val="1"/>
          <w:sz w:val="21"/>
          <w:szCs w:val="21"/>
        </w:rPr>
        <w:t>n</w:t>
      </w:r>
      <w:r w:rsidR="001C6BE0" w:rsidRPr="003318C9">
        <w:rPr>
          <w:rFonts w:ascii="Arial" w:eastAsia="Palatino Linotype" w:hAnsi="Arial" w:cs="Arial"/>
          <w:spacing w:val="-3"/>
          <w:position w:val="1"/>
          <w:sz w:val="21"/>
          <w:szCs w:val="21"/>
        </w:rPr>
        <w:t xml:space="preserve"> </w:t>
      </w:r>
      <w:r w:rsidR="001C6BE0"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Publi</w:t>
      </w:r>
      <w:r w:rsidR="001C6BE0" w:rsidRPr="003318C9">
        <w:rPr>
          <w:rFonts w:ascii="Arial" w:eastAsia="Palatino Linotype" w:hAnsi="Arial" w:cs="Arial"/>
          <w:position w:val="1"/>
          <w:sz w:val="21"/>
          <w:szCs w:val="21"/>
        </w:rPr>
        <w:t>c</w:t>
      </w:r>
      <w:r w:rsidR="001C6BE0" w:rsidRPr="003318C9">
        <w:rPr>
          <w:rFonts w:ascii="Arial" w:eastAsia="Palatino Linotype" w:hAnsi="Arial" w:cs="Arial"/>
          <w:spacing w:val="26"/>
          <w:position w:val="1"/>
          <w:sz w:val="21"/>
          <w:szCs w:val="21"/>
        </w:rPr>
        <w:t xml:space="preserve"> </w:t>
      </w:r>
      <w:r w:rsidR="001C6BE0" w:rsidRPr="003318C9">
        <w:rPr>
          <w:rFonts w:ascii="Arial" w:eastAsia="Palatino Linotype" w:hAnsi="Arial" w:cs="Arial"/>
          <w:spacing w:val="3"/>
          <w:position w:val="1"/>
          <w:sz w:val="21"/>
          <w:szCs w:val="21"/>
        </w:rPr>
        <w:t>Administration</w:t>
      </w:r>
    </w:p>
    <w:p w:rsidR="001D3594" w:rsidRPr="00AB18A4" w:rsidRDefault="001D3594">
      <w:pPr>
        <w:spacing w:before="9" w:line="260" w:lineRule="exact"/>
        <w:rPr>
          <w:rFonts w:ascii="Arial" w:hAnsi="Arial" w:cs="Arial"/>
          <w:sz w:val="26"/>
          <w:szCs w:val="26"/>
        </w:rPr>
      </w:pPr>
    </w:p>
    <w:p w:rsidR="001D3594" w:rsidRPr="00AB18A4" w:rsidRDefault="001C6BE0">
      <w:pPr>
        <w:ind w:left="1528" w:right="2531"/>
        <w:jc w:val="center"/>
        <w:rPr>
          <w:rFonts w:ascii="Arial" w:eastAsia="Palatino Linotype" w:hAnsi="Arial" w:cs="Arial"/>
          <w:sz w:val="21"/>
          <w:szCs w:val="21"/>
        </w:rPr>
        <w:sectPr w:rsidR="001D3594" w:rsidRPr="00AB18A4">
          <w:pgSz w:w="11920" w:h="16840"/>
          <w:pgMar w:top="1360" w:right="1300" w:bottom="280" w:left="1300" w:header="0" w:footer="640" w:gutter="0"/>
          <w:cols w:space="720"/>
        </w:sectPr>
      </w:pPr>
      <w:r w:rsidRPr="00AB18A4">
        <w:rPr>
          <w:rFonts w:ascii="Arial" w:hAnsi="Arial" w:cs="Arial"/>
          <w:w w:val="135"/>
          <w:sz w:val="21"/>
          <w:szCs w:val="21"/>
        </w:rPr>
        <w:t xml:space="preserve">•  </w:t>
      </w:r>
      <w:r w:rsidRPr="00AB18A4">
        <w:rPr>
          <w:rFonts w:ascii="Arial" w:hAnsi="Arial" w:cs="Arial"/>
          <w:spacing w:val="48"/>
          <w:w w:val="135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Doctora</w:t>
      </w:r>
      <w:r w:rsidRPr="00AB18A4">
        <w:rPr>
          <w:rFonts w:ascii="Arial" w:eastAsia="Palatino Linotype" w:hAnsi="Arial" w:cs="Arial"/>
          <w:sz w:val="21"/>
          <w:szCs w:val="21"/>
        </w:rPr>
        <w:t>l</w:t>
      </w:r>
      <w:r w:rsidRPr="00AB18A4">
        <w:rPr>
          <w:rFonts w:ascii="Arial" w:eastAsia="Palatino Linotype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3"/>
          <w:sz w:val="21"/>
          <w:szCs w:val="21"/>
        </w:rPr>
        <w:t>studie</w:t>
      </w:r>
      <w:r w:rsidRPr="00AB18A4">
        <w:rPr>
          <w:rFonts w:ascii="Arial" w:eastAsia="Palatino Linotype" w:hAnsi="Arial" w:cs="Arial"/>
          <w:sz w:val="21"/>
          <w:szCs w:val="21"/>
        </w:rPr>
        <w:t>s</w:t>
      </w:r>
      <w:r w:rsidRPr="00AB18A4">
        <w:rPr>
          <w:rFonts w:ascii="Arial" w:eastAsia="Palatino Linotype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z w:val="21"/>
          <w:szCs w:val="21"/>
        </w:rPr>
        <w:t>–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Ph</w:t>
      </w:r>
      <w:r w:rsidRPr="00AB18A4">
        <w:rPr>
          <w:rFonts w:ascii="Arial" w:eastAsia="Palatino Linotype" w:hAnsi="Arial" w:cs="Arial"/>
          <w:sz w:val="21"/>
          <w:szCs w:val="21"/>
        </w:rPr>
        <w:t>D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Pr="00AB18A4">
        <w:rPr>
          <w:rFonts w:ascii="Arial" w:eastAsia="Palatino Linotype" w:hAnsi="Arial" w:cs="Arial"/>
          <w:spacing w:val="2"/>
          <w:sz w:val="21"/>
          <w:szCs w:val="21"/>
        </w:rPr>
        <w:t>o</w:t>
      </w:r>
      <w:r w:rsidRPr="00AB18A4">
        <w:rPr>
          <w:rFonts w:ascii="Arial" w:eastAsia="Palatino Linotype" w:hAnsi="Arial" w:cs="Arial"/>
          <w:sz w:val="21"/>
          <w:szCs w:val="21"/>
        </w:rPr>
        <w:t>r</w:t>
      </w:r>
      <w:r w:rsidRPr="00AB18A4">
        <w:rPr>
          <w:rFonts w:ascii="Arial" w:eastAsia="Palatino Linotype" w:hAnsi="Arial" w:cs="Arial"/>
          <w:spacing w:val="10"/>
          <w:sz w:val="21"/>
          <w:szCs w:val="21"/>
        </w:rPr>
        <w:t xml:space="preserve"> </w:t>
      </w:r>
      <w:r w:rsidR="003318C9" w:rsidRPr="00AB18A4">
        <w:rPr>
          <w:rFonts w:ascii="Arial" w:eastAsia="Palatino Linotype" w:hAnsi="Arial" w:cs="Arial"/>
          <w:spacing w:val="2"/>
          <w:sz w:val="21"/>
          <w:szCs w:val="21"/>
        </w:rPr>
        <w:t>Professiona</w:t>
      </w:r>
      <w:r w:rsidR="003318C9" w:rsidRPr="00AB18A4">
        <w:rPr>
          <w:rFonts w:ascii="Arial" w:eastAsia="Palatino Linotype" w:hAnsi="Arial" w:cs="Arial"/>
          <w:sz w:val="21"/>
          <w:szCs w:val="21"/>
        </w:rPr>
        <w:t xml:space="preserve">l </w:t>
      </w:r>
      <w:r w:rsidR="003318C9" w:rsidRPr="00AB18A4">
        <w:rPr>
          <w:rFonts w:ascii="Arial" w:eastAsia="Palatino Linotype" w:hAnsi="Arial" w:cs="Arial"/>
          <w:spacing w:val="5"/>
          <w:sz w:val="21"/>
          <w:szCs w:val="21"/>
        </w:rPr>
        <w:t>doctorate</w:t>
      </w:r>
    </w:p>
    <w:p w:rsidR="001D3594" w:rsidRPr="00AB18A4" w:rsidRDefault="001C6BE0">
      <w:pPr>
        <w:spacing w:before="62"/>
        <w:ind w:left="66" w:right="5955"/>
        <w:jc w:val="center"/>
        <w:rPr>
          <w:rFonts w:ascii="Arial" w:hAnsi="Arial" w:cs="Arial"/>
          <w:sz w:val="28"/>
          <w:szCs w:val="28"/>
        </w:rPr>
      </w:pPr>
      <w:r w:rsidRPr="00AB18A4">
        <w:rPr>
          <w:rFonts w:ascii="Arial" w:hAnsi="Arial" w:cs="Arial"/>
          <w:b/>
          <w:sz w:val="28"/>
          <w:szCs w:val="28"/>
        </w:rPr>
        <w:lastRenderedPageBreak/>
        <w:t>9.</w:t>
      </w:r>
      <w:r w:rsidRPr="00AB18A4">
        <w:rPr>
          <w:rFonts w:ascii="Arial" w:hAnsi="Arial" w:cs="Arial"/>
          <w:b/>
          <w:spacing w:val="28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Wh</w:t>
      </w:r>
      <w:r w:rsidRPr="00AB18A4">
        <w:rPr>
          <w:rFonts w:ascii="Arial" w:hAnsi="Arial" w:cs="Arial"/>
          <w:b/>
          <w:sz w:val="28"/>
          <w:szCs w:val="28"/>
        </w:rPr>
        <w:t>o</w:t>
      </w:r>
      <w:r w:rsidRPr="00AB18A4">
        <w:rPr>
          <w:rFonts w:ascii="Arial" w:hAnsi="Arial" w:cs="Arial"/>
          <w:b/>
          <w:spacing w:val="27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sz w:val="28"/>
          <w:szCs w:val="28"/>
        </w:rPr>
        <w:t>t</w:t>
      </w:r>
      <w:r w:rsidRPr="00AB18A4">
        <w:rPr>
          <w:rFonts w:ascii="Arial" w:hAnsi="Arial" w:cs="Arial"/>
          <w:b/>
          <w:sz w:val="28"/>
          <w:szCs w:val="28"/>
        </w:rPr>
        <w:t>o</w:t>
      </w:r>
      <w:r w:rsidRPr="00AB18A4">
        <w:rPr>
          <w:rFonts w:ascii="Arial" w:hAnsi="Arial" w:cs="Arial"/>
          <w:b/>
          <w:spacing w:val="43"/>
          <w:sz w:val="28"/>
          <w:szCs w:val="28"/>
        </w:rPr>
        <w:t xml:space="preserve"> </w:t>
      </w:r>
      <w:r w:rsidRPr="00AB18A4">
        <w:rPr>
          <w:rFonts w:ascii="Arial" w:hAnsi="Arial" w:cs="Arial"/>
          <w:b/>
          <w:spacing w:val="2"/>
          <w:w w:val="116"/>
          <w:sz w:val="28"/>
          <w:szCs w:val="28"/>
        </w:rPr>
        <w:t>contact</w:t>
      </w:r>
    </w:p>
    <w:p w:rsidR="001D3594" w:rsidRPr="00AB18A4" w:rsidRDefault="001D3594">
      <w:pPr>
        <w:spacing w:before="6" w:line="160" w:lineRule="exact"/>
        <w:rPr>
          <w:rFonts w:ascii="Arial" w:hAnsi="Arial" w:cs="Arial"/>
          <w:sz w:val="16"/>
          <w:szCs w:val="16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i/>
          <w:spacing w:val="2"/>
          <w:w w:val="118"/>
          <w:sz w:val="21"/>
          <w:szCs w:val="21"/>
        </w:rPr>
        <w:t>Admission</w:t>
      </w:r>
      <w:r w:rsidRPr="00AB18A4">
        <w:rPr>
          <w:rFonts w:ascii="Arial" w:hAnsi="Arial" w:cs="Arial"/>
          <w:b/>
          <w:i/>
          <w:w w:val="118"/>
          <w:sz w:val="21"/>
          <w:szCs w:val="21"/>
        </w:rPr>
        <w:t>s</w:t>
      </w:r>
      <w:r w:rsidRPr="00AB18A4">
        <w:rPr>
          <w:rFonts w:ascii="Arial" w:hAnsi="Arial" w:cs="Arial"/>
          <w:b/>
          <w:i/>
          <w:spacing w:val="9"/>
          <w:w w:val="118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i/>
          <w:spacing w:val="2"/>
          <w:w w:val="115"/>
          <w:sz w:val="21"/>
          <w:szCs w:val="21"/>
        </w:rPr>
        <w:t>Office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0"/>
          <w:sz w:val="21"/>
          <w:szCs w:val="21"/>
        </w:rPr>
        <w:t>Londo</w:t>
      </w:r>
      <w:r w:rsidRPr="00AB18A4">
        <w:rPr>
          <w:rFonts w:ascii="Arial" w:hAnsi="Arial" w:cs="Arial"/>
          <w:w w:val="110"/>
          <w:sz w:val="21"/>
          <w:szCs w:val="21"/>
        </w:rPr>
        <w:t>n</w:t>
      </w:r>
      <w:r w:rsidRPr="00AB18A4">
        <w:rPr>
          <w:rFonts w:ascii="Arial" w:hAnsi="Arial" w:cs="Arial"/>
          <w:spacing w:val="18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Metropolita</w:t>
      </w:r>
      <w:r w:rsidRPr="00AB18A4">
        <w:rPr>
          <w:rFonts w:ascii="Arial" w:hAnsi="Arial" w:cs="Arial"/>
          <w:w w:val="110"/>
          <w:sz w:val="21"/>
          <w:szCs w:val="21"/>
        </w:rPr>
        <w:t>n</w:t>
      </w:r>
      <w:r w:rsidRPr="00AB18A4">
        <w:rPr>
          <w:rFonts w:ascii="Arial" w:hAnsi="Arial" w:cs="Arial"/>
          <w:spacing w:val="14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07"/>
          <w:sz w:val="21"/>
          <w:szCs w:val="21"/>
        </w:rPr>
        <w:t>University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3"/>
          <w:sz w:val="21"/>
          <w:szCs w:val="21"/>
        </w:rPr>
        <w:t>166</w:t>
      </w:r>
      <w:r w:rsidRPr="00AB18A4">
        <w:rPr>
          <w:rFonts w:ascii="Arial" w:hAnsi="Arial" w:cs="Arial"/>
          <w:w w:val="113"/>
          <w:sz w:val="21"/>
          <w:szCs w:val="21"/>
        </w:rPr>
        <w:t xml:space="preserve">m </w:t>
      </w:r>
      <w:r w:rsidRPr="00AB18A4">
        <w:rPr>
          <w:rFonts w:ascii="Arial" w:hAnsi="Arial" w:cs="Arial"/>
          <w:spacing w:val="26"/>
          <w:w w:val="1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22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Hollowa</w:t>
      </w:r>
      <w:r w:rsidRPr="00AB18A4">
        <w:rPr>
          <w:rFonts w:ascii="Arial" w:hAnsi="Arial" w:cs="Arial"/>
          <w:sz w:val="21"/>
          <w:szCs w:val="21"/>
        </w:rPr>
        <w:t xml:space="preserve">y </w:t>
      </w:r>
      <w:r w:rsidRPr="00AB18A4">
        <w:rPr>
          <w:rFonts w:ascii="Arial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Road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1"/>
          <w:sz w:val="21"/>
          <w:szCs w:val="21"/>
        </w:rPr>
        <w:t>Londo</w:t>
      </w:r>
      <w:r w:rsidRPr="00AB18A4">
        <w:rPr>
          <w:rFonts w:ascii="Arial" w:hAnsi="Arial" w:cs="Arial"/>
          <w:w w:val="111"/>
          <w:sz w:val="21"/>
          <w:szCs w:val="21"/>
        </w:rPr>
        <w:t>n</w:t>
      </w:r>
      <w:r w:rsidRPr="00AB18A4">
        <w:rPr>
          <w:rFonts w:ascii="Arial" w:hAnsi="Arial" w:cs="Arial"/>
          <w:spacing w:val="11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N</w:t>
      </w:r>
      <w:r w:rsidRPr="00AB18A4">
        <w:rPr>
          <w:rFonts w:ascii="Arial" w:hAnsi="Arial" w:cs="Arial"/>
          <w:sz w:val="21"/>
          <w:szCs w:val="21"/>
        </w:rPr>
        <w:t>7</w:t>
      </w:r>
      <w:r w:rsidRPr="00AB18A4">
        <w:rPr>
          <w:rFonts w:ascii="Arial" w:hAnsi="Arial" w:cs="Arial"/>
          <w:spacing w:val="2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05"/>
          <w:sz w:val="21"/>
          <w:szCs w:val="21"/>
        </w:rPr>
        <w:t>2DB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  <w:lang w:val="fr-FR"/>
        </w:rPr>
      </w:pPr>
      <w:r w:rsidRPr="00AB18A4">
        <w:rPr>
          <w:rFonts w:ascii="Arial" w:hAnsi="Arial" w:cs="Arial"/>
          <w:spacing w:val="2"/>
          <w:sz w:val="21"/>
          <w:szCs w:val="21"/>
          <w:lang w:val="fr-FR"/>
        </w:rPr>
        <w:t>Tel</w:t>
      </w:r>
      <w:r w:rsidRPr="00AB18A4">
        <w:rPr>
          <w:rFonts w:ascii="Arial" w:hAnsi="Arial" w:cs="Arial"/>
          <w:sz w:val="21"/>
          <w:szCs w:val="21"/>
          <w:lang w:val="fr-FR"/>
        </w:rPr>
        <w:t>:</w:t>
      </w:r>
      <w:r w:rsidRPr="00AB18A4">
        <w:rPr>
          <w:rFonts w:ascii="Arial" w:hAnsi="Arial" w:cs="Arial"/>
          <w:spacing w:val="22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  <w:lang w:val="fr-FR"/>
        </w:rPr>
        <w:t>+4</w:t>
      </w:r>
      <w:r w:rsidRPr="00AB18A4">
        <w:rPr>
          <w:rFonts w:ascii="Arial" w:hAnsi="Arial" w:cs="Arial"/>
          <w:sz w:val="21"/>
          <w:szCs w:val="21"/>
          <w:lang w:val="fr-FR"/>
        </w:rPr>
        <w:t>4</w:t>
      </w:r>
      <w:r w:rsidRPr="00AB18A4">
        <w:rPr>
          <w:rFonts w:ascii="Arial" w:hAnsi="Arial" w:cs="Arial"/>
          <w:spacing w:val="51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  <w:lang w:val="fr-FR"/>
        </w:rPr>
        <w:t>(0)2</w:t>
      </w:r>
      <w:r w:rsidRPr="00AB18A4">
        <w:rPr>
          <w:rFonts w:ascii="Arial" w:hAnsi="Arial" w:cs="Arial"/>
          <w:sz w:val="21"/>
          <w:szCs w:val="21"/>
          <w:lang w:val="fr-FR"/>
        </w:rPr>
        <w:t>0</w:t>
      </w:r>
      <w:r w:rsidRPr="00AB18A4">
        <w:rPr>
          <w:rFonts w:ascii="Arial" w:hAnsi="Arial" w:cs="Arial"/>
          <w:spacing w:val="26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  <w:lang w:val="fr-FR"/>
        </w:rPr>
        <w:t>713</w:t>
      </w:r>
      <w:r w:rsidRPr="00AB18A4">
        <w:rPr>
          <w:rFonts w:ascii="Arial" w:hAnsi="Arial" w:cs="Arial"/>
          <w:sz w:val="21"/>
          <w:szCs w:val="21"/>
          <w:lang w:val="fr-FR"/>
        </w:rPr>
        <w:t xml:space="preserve">3 </w:t>
      </w:r>
      <w:r w:rsidRPr="00AB18A4">
        <w:rPr>
          <w:rFonts w:ascii="Arial" w:hAnsi="Arial" w:cs="Arial"/>
          <w:spacing w:val="18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  <w:lang w:val="fr-FR"/>
        </w:rPr>
        <w:t>4200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  <w:lang w:val="fr-FR"/>
        </w:rPr>
      </w:pPr>
      <w:r w:rsidRPr="00AB18A4">
        <w:rPr>
          <w:rFonts w:ascii="Arial" w:hAnsi="Arial" w:cs="Arial"/>
          <w:spacing w:val="2"/>
          <w:sz w:val="21"/>
          <w:szCs w:val="21"/>
          <w:lang w:val="fr-FR"/>
        </w:rPr>
        <w:t>Email</w:t>
      </w:r>
      <w:r w:rsidRPr="00AB18A4">
        <w:rPr>
          <w:rFonts w:ascii="Arial" w:hAnsi="Arial" w:cs="Arial"/>
          <w:sz w:val="21"/>
          <w:szCs w:val="21"/>
          <w:lang w:val="fr-FR"/>
        </w:rPr>
        <w:t>:</w:t>
      </w:r>
      <w:r w:rsidRPr="00AB18A4">
        <w:rPr>
          <w:rFonts w:ascii="Arial" w:hAnsi="Arial" w:cs="Arial"/>
          <w:spacing w:val="40"/>
          <w:sz w:val="21"/>
          <w:szCs w:val="21"/>
          <w:lang w:val="fr-FR"/>
        </w:rPr>
        <w:t xml:space="preserve"> </w:t>
      </w:r>
      <w:hyperlink r:id="rId18">
        <w:r w:rsidRPr="00AB18A4">
          <w:rPr>
            <w:rFonts w:ascii="Arial" w:hAnsi="Arial" w:cs="Arial"/>
            <w:b/>
            <w:spacing w:val="2"/>
            <w:w w:val="114"/>
            <w:sz w:val="21"/>
            <w:szCs w:val="21"/>
            <w:lang w:val="fr-FR"/>
          </w:rPr>
          <w:t>admissions@londonmet.ac.uk</w:t>
        </w:r>
      </w:hyperlink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sz w:val="21"/>
          <w:szCs w:val="21"/>
        </w:rPr>
        <w:t>Web</w:t>
      </w:r>
      <w:r w:rsidRPr="00AB18A4">
        <w:rPr>
          <w:rFonts w:ascii="Arial" w:hAnsi="Arial" w:cs="Arial"/>
          <w:sz w:val="21"/>
          <w:szCs w:val="21"/>
        </w:rPr>
        <w:t>:</w:t>
      </w:r>
      <w:r w:rsidRPr="00AB18A4">
        <w:rPr>
          <w:rFonts w:ascii="Arial" w:hAnsi="Arial" w:cs="Arial"/>
          <w:spacing w:val="3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-27"/>
          <w:sz w:val="21"/>
          <w:szCs w:val="21"/>
        </w:rPr>
        <w:t xml:space="preserve"> </w:t>
      </w:r>
      <w:hyperlink r:id="rId19">
        <w:r w:rsidRPr="00AB18A4">
          <w:rPr>
            <w:rFonts w:ascii="Arial" w:hAnsi="Arial" w:cs="Arial"/>
            <w:spacing w:val="3"/>
            <w:sz w:val="21"/>
            <w:szCs w:val="21"/>
            <w:u w:val="single" w:color="0000FF"/>
          </w:rPr>
          <w:t>www.londonmet.ac.uk/admissions</w:t>
        </w:r>
      </w:hyperlink>
    </w:p>
    <w:p w:rsidR="001D3594" w:rsidRPr="00AB18A4" w:rsidRDefault="001D3594">
      <w:pPr>
        <w:spacing w:before="1" w:line="120" w:lineRule="exact"/>
        <w:rPr>
          <w:rFonts w:ascii="Arial" w:hAnsi="Arial" w:cs="Arial"/>
          <w:sz w:val="13"/>
          <w:szCs w:val="13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i/>
          <w:spacing w:val="2"/>
          <w:w w:val="109"/>
          <w:sz w:val="21"/>
          <w:szCs w:val="21"/>
        </w:rPr>
        <w:t>HCPC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sz w:val="21"/>
          <w:szCs w:val="21"/>
        </w:rPr>
        <w:t>Healt</w:t>
      </w:r>
      <w:r w:rsidRPr="00AB18A4">
        <w:rPr>
          <w:rFonts w:ascii="Arial" w:hAnsi="Arial" w:cs="Arial"/>
          <w:sz w:val="21"/>
          <w:szCs w:val="21"/>
        </w:rPr>
        <w:t xml:space="preserve">h 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an</w:t>
      </w:r>
      <w:r w:rsidRPr="00AB18A4">
        <w:rPr>
          <w:rFonts w:ascii="Arial" w:hAnsi="Arial" w:cs="Arial"/>
          <w:sz w:val="21"/>
          <w:szCs w:val="21"/>
        </w:rPr>
        <w:t xml:space="preserve">d </w:t>
      </w:r>
      <w:r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5"/>
          <w:sz w:val="21"/>
          <w:szCs w:val="21"/>
        </w:rPr>
        <w:t>Car</w:t>
      </w:r>
      <w:r w:rsidRPr="00AB18A4">
        <w:rPr>
          <w:rFonts w:ascii="Arial" w:hAnsi="Arial" w:cs="Arial"/>
          <w:w w:val="115"/>
          <w:sz w:val="21"/>
          <w:szCs w:val="21"/>
        </w:rPr>
        <w:t>e</w:t>
      </w:r>
      <w:r w:rsidRPr="00AB18A4">
        <w:rPr>
          <w:rFonts w:ascii="Arial" w:hAnsi="Arial" w:cs="Arial"/>
          <w:spacing w:val="8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5"/>
          <w:sz w:val="21"/>
          <w:szCs w:val="21"/>
        </w:rPr>
        <w:t>Professio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n</w:t>
      </w:r>
      <w:r w:rsidRPr="00AB18A4">
        <w:rPr>
          <w:rFonts w:ascii="Arial" w:hAnsi="Arial" w:cs="Arial"/>
          <w:w w:val="115"/>
          <w:sz w:val="21"/>
          <w:szCs w:val="21"/>
        </w:rPr>
        <w:t>s</w:t>
      </w:r>
      <w:r w:rsidRPr="00AB18A4">
        <w:rPr>
          <w:rFonts w:ascii="Arial" w:hAnsi="Arial" w:cs="Arial"/>
          <w:spacing w:val="13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Council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Par</w:t>
      </w:r>
      <w:r w:rsidRPr="00AB18A4">
        <w:rPr>
          <w:rFonts w:ascii="Arial" w:hAnsi="Arial" w:cs="Arial"/>
          <w:sz w:val="21"/>
          <w:szCs w:val="21"/>
        </w:rPr>
        <w:t xml:space="preserve">k </w:t>
      </w:r>
      <w:r w:rsidRPr="00AB18A4">
        <w:rPr>
          <w:rFonts w:ascii="Arial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House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18</w:t>
      </w:r>
      <w:r w:rsidRPr="00AB18A4">
        <w:rPr>
          <w:rFonts w:ascii="Arial" w:hAnsi="Arial" w:cs="Arial"/>
          <w:sz w:val="21"/>
          <w:szCs w:val="21"/>
        </w:rPr>
        <w:t xml:space="preserve">4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0"/>
          <w:sz w:val="21"/>
          <w:szCs w:val="21"/>
        </w:rPr>
        <w:t>Kenningto</w:t>
      </w:r>
      <w:r w:rsidRPr="00AB18A4">
        <w:rPr>
          <w:rFonts w:ascii="Arial" w:hAnsi="Arial" w:cs="Arial"/>
          <w:w w:val="110"/>
          <w:sz w:val="21"/>
          <w:szCs w:val="21"/>
        </w:rPr>
        <w:t>n</w:t>
      </w:r>
      <w:r w:rsidRPr="00AB18A4">
        <w:rPr>
          <w:rFonts w:ascii="Arial" w:hAnsi="Arial" w:cs="Arial"/>
          <w:spacing w:val="15"/>
          <w:w w:val="11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Par</w:t>
      </w:r>
      <w:r w:rsidRPr="00AB18A4">
        <w:rPr>
          <w:rFonts w:ascii="Arial" w:hAnsi="Arial" w:cs="Arial"/>
          <w:sz w:val="21"/>
          <w:szCs w:val="21"/>
        </w:rPr>
        <w:t xml:space="preserve">k </w:t>
      </w:r>
      <w:r w:rsidRPr="00AB18A4">
        <w:rPr>
          <w:rFonts w:ascii="Arial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Road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1"/>
          <w:sz w:val="21"/>
          <w:szCs w:val="21"/>
        </w:rPr>
        <w:t>Londo</w:t>
      </w:r>
      <w:r w:rsidRPr="00AB18A4">
        <w:rPr>
          <w:rFonts w:ascii="Arial" w:hAnsi="Arial" w:cs="Arial"/>
          <w:w w:val="111"/>
          <w:sz w:val="21"/>
          <w:szCs w:val="21"/>
        </w:rPr>
        <w:t>n</w:t>
      </w:r>
      <w:r w:rsidRPr="00AB18A4">
        <w:rPr>
          <w:rFonts w:ascii="Arial" w:hAnsi="Arial" w:cs="Arial"/>
          <w:spacing w:val="11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SE1</w:t>
      </w:r>
      <w:r w:rsidRPr="00AB18A4">
        <w:rPr>
          <w:rFonts w:ascii="Arial" w:hAnsi="Arial" w:cs="Arial"/>
          <w:sz w:val="21"/>
          <w:szCs w:val="21"/>
        </w:rPr>
        <w:t xml:space="preserve">1 </w:t>
      </w:r>
      <w:r w:rsidRPr="00AB18A4">
        <w:rPr>
          <w:rFonts w:ascii="Arial" w:hAnsi="Arial" w:cs="Arial"/>
          <w:spacing w:val="1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06"/>
          <w:sz w:val="21"/>
          <w:szCs w:val="21"/>
        </w:rPr>
        <w:t>4BU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Tel</w:t>
      </w:r>
      <w:r w:rsidRPr="00AB18A4">
        <w:rPr>
          <w:rFonts w:ascii="Arial" w:hAnsi="Arial" w:cs="Arial"/>
          <w:sz w:val="21"/>
          <w:szCs w:val="21"/>
        </w:rPr>
        <w:t xml:space="preserve">: </w:t>
      </w:r>
      <w:r w:rsidRPr="00AB18A4">
        <w:rPr>
          <w:rFonts w:ascii="Arial" w:hAnsi="Arial" w:cs="Arial"/>
          <w:spacing w:val="3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+4</w:t>
      </w:r>
      <w:r w:rsidRPr="00AB18A4">
        <w:rPr>
          <w:rFonts w:ascii="Arial" w:hAnsi="Arial" w:cs="Arial"/>
          <w:sz w:val="21"/>
          <w:szCs w:val="21"/>
        </w:rPr>
        <w:t>4</w:t>
      </w:r>
      <w:r w:rsidRPr="00AB18A4">
        <w:rPr>
          <w:rFonts w:ascii="Arial" w:hAnsi="Arial" w:cs="Arial"/>
          <w:spacing w:val="5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(0</w:t>
      </w:r>
      <w:r w:rsidRPr="00AB18A4">
        <w:rPr>
          <w:rFonts w:ascii="Arial" w:hAnsi="Arial" w:cs="Arial"/>
          <w:sz w:val="21"/>
          <w:szCs w:val="21"/>
        </w:rPr>
        <w:t>)</w:t>
      </w:r>
      <w:r w:rsidRPr="00AB18A4">
        <w:rPr>
          <w:rFonts w:ascii="Arial" w:hAnsi="Arial" w:cs="Arial"/>
          <w:spacing w:val="-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84</w:t>
      </w:r>
      <w:r w:rsidRPr="00AB18A4">
        <w:rPr>
          <w:rFonts w:ascii="Arial" w:hAnsi="Arial" w:cs="Arial"/>
          <w:sz w:val="21"/>
          <w:szCs w:val="21"/>
        </w:rPr>
        <w:t xml:space="preserve">5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30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6184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Fax</w:t>
      </w:r>
      <w:r w:rsidRPr="00AB18A4">
        <w:rPr>
          <w:rFonts w:ascii="Arial" w:hAnsi="Arial" w:cs="Arial"/>
          <w:sz w:val="21"/>
          <w:szCs w:val="21"/>
        </w:rPr>
        <w:t>:</w:t>
      </w:r>
      <w:r w:rsidRPr="00AB18A4">
        <w:rPr>
          <w:rFonts w:ascii="Arial" w:hAnsi="Arial" w:cs="Arial"/>
          <w:spacing w:val="48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+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4</w:t>
      </w:r>
      <w:r w:rsidRPr="00AB18A4">
        <w:rPr>
          <w:rFonts w:ascii="Arial" w:hAnsi="Arial" w:cs="Arial"/>
          <w:sz w:val="21"/>
          <w:szCs w:val="21"/>
        </w:rPr>
        <w:t>4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(0)2</w:t>
      </w:r>
      <w:r w:rsidRPr="00AB18A4">
        <w:rPr>
          <w:rFonts w:ascii="Arial" w:hAnsi="Arial" w:cs="Arial"/>
          <w:sz w:val="21"/>
          <w:szCs w:val="21"/>
        </w:rPr>
        <w:t>0</w:t>
      </w:r>
      <w:r w:rsidRPr="00AB18A4">
        <w:rPr>
          <w:rFonts w:ascii="Arial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782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9684</w:t>
      </w:r>
    </w:p>
    <w:p w:rsidR="001D3594" w:rsidRPr="00AB18A4" w:rsidRDefault="00BC4619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pict>
          <v:group id="_x0000_s1031" style="position:absolute;left:0;text-align:left;margin-left:135.85pt;margin-top:11.1pt;width:196.85pt;height:.35pt;z-index:-251657216;mso-position-horizontal-relative:page" coordorigin="2717,222" coordsize="3937,7">
            <v:shape id="_x0000_s1033" style="position:absolute;left:4106;top:225;width:2545;height:0" coordorigin="4106,225" coordsize="2545,0" path="m4106,225r2545,e" filled="f" strokecolor="blue" strokeweight=".34pt">
              <v:path arrowok="t"/>
            </v:shape>
            <v:shape id="_x0000_s1032" style="position:absolute;left:2721;top:225;width:1396;height:0" coordorigin="2721,225" coordsize="1396,0" path="m2721,225r1396,e" filled="f" strokecolor="blue" strokeweight=".34pt">
              <v:path arrowok="t"/>
            </v:shape>
            <w10:wrap anchorx="page"/>
          </v:group>
        </w:pict>
      </w:r>
      <w:r w:rsidR="001C6BE0" w:rsidRPr="00AB18A4">
        <w:rPr>
          <w:rFonts w:ascii="Arial" w:hAnsi="Arial" w:cs="Arial"/>
          <w:spacing w:val="3"/>
          <w:sz w:val="21"/>
          <w:szCs w:val="21"/>
        </w:rPr>
        <w:t>Web</w:t>
      </w:r>
      <w:r w:rsidR="001C6BE0" w:rsidRPr="00AB18A4">
        <w:rPr>
          <w:rFonts w:ascii="Arial" w:hAnsi="Arial" w:cs="Arial"/>
          <w:sz w:val="21"/>
          <w:szCs w:val="21"/>
        </w:rPr>
        <w:t xml:space="preserve">: </w:t>
      </w:r>
      <w:r w:rsidR="001C6BE0" w:rsidRPr="00AB18A4">
        <w:rPr>
          <w:rFonts w:ascii="Arial" w:hAnsi="Arial" w:cs="Arial"/>
          <w:spacing w:val="8"/>
          <w:sz w:val="21"/>
          <w:szCs w:val="21"/>
        </w:rPr>
        <w:t xml:space="preserve"> </w:t>
      </w:r>
      <w:hyperlink r:id="rId20">
        <w:r w:rsidR="001C6BE0" w:rsidRPr="00AB18A4">
          <w:rPr>
            <w:rFonts w:ascii="Arial" w:hAnsi="Arial" w:cs="Arial"/>
            <w:spacing w:val="3"/>
            <w:w w:val="113"/>
            <w:sz w:val="21"/>
            <w:szCs w:val="21"/>
          </w:rPr>
          <w:t>www.hcpc</w:t>
        </w:r>
        <w:r w:rsidR="001C6BE0" w:rsidRPr="00AB18A4">
          <w:rPr>
            <w:rFonts w:ascii="Arial" w:hAnsi="Arial" w:cs="Arial"/>
            <w:w w:val="113"/>
            <w:sz w:val="21"/>
            <w:szCs w:val="21"/>
          </w:rPr>
          <w:t>m</w:t>
        </w:r>
      </w:hyperlink>
      <w:r w:rsidR="001C6BE0" w:rsidRPr="00AB18A4">
        <w:rPr>
          <w:rFonts w:ascii="Arial" w:hAnsi="Arial" w:cs="Arial"/>
          <w:w w:val="113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9"/>
          <w:w w:val="113"/>
          <w:sz w:val="21"/>
          <w:szCs w:val="21"/>
        </w:rPr>
        <w:t xml:space="preserve"> </w:t>
      </w:r>
      <w:r w:rsidR="001C6BE0" w:rsidRPr="00AB18A4">
        <w:rPr>
          <w:rFonts w:ascii="Arial" w:hAnsi="Arial" w:cs="Arial"/>
          <w:spacing w:val="2"/>
          <w:w w:val="116"/>
          <w:sz w:val="21"/>
          <w:szCs w:val="21"/>
        </w:rPr>
        <w:t>uk.org.uk/apply/students/</w:t>
      </w:r>
    </w:p>
    <w:p w:rsidR="001D3594" w:rsidRPr="00AB18A4" w:rsidRDefault="001D3594">
      <w:pPr>
        <w:spacing w:before="6" w:line="120" w:lineRule="exact"/>
        <w:rPr>
          <w:rFonts w:ascii="Arial" w:hAnsi="Arial" w:cs="Arial"/>
          <w:sz w:val="13"/>
          <w:szCs w:val="13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i/>
          <w:spacing w:val="3"/>
          <w:w w:val="109"/>
          <w:sz w:val="21"/>
          <w:szCs w:val="21"/>
        </w:rPr>
        <w:t>NHSBSA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Socia</w:t>
      </w:r>
      <w:r w:rsidRPr="00AB18A4">
        <w:rPr>
          <w:rFonts w:ascii="Arial" w:hAnsi="Arial" w:cs="Arial"/>
          <w:sz w:val="21"/>
          <w:szCs w:val="21"/>
        </w:rPr>
        <w:t xml:space="preserve">l </w:t>
      </w:r>
      <w:r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Wor</w:t>
      </w:r>
      <w:r w:rsidRPr="00AB18A4">
        <w:rPr>
          <w:rFonts w:ascii="Arial" w:hAnsi="Arial" w:cs="Arial"/>
          <w:sz w:val="21"/>
          <w:szCs w:val="21"/>
        </w:rPr>
        <w:t>k</w:t>
      </w:r>
      <w:r w:rsidRPr="00AB18A4">
        <w:rPr>
          <w:rFonts w:ascii="Arial" w:hAnsi="Arial" w:cs="Arial"/>
          <w:spacing w:val="40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Bursaries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Bridg</w:t>
      </w:r>
      <w:r w:rsidRPr="00AB18A4">
        <w:rPr>
          <w:rFonts w:ascii="Arial" w:hAnsi="Arial" w:cs="Arial"/>
          <w:sz w:val="21"/>
          <w:szCs w:val="21"/>
        </w:rPr>
        <w:t xml:space="preserve">e 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6"/>
          <w:sz w:val="21"/>
          <w:szCs w:val="21"/>
        </w:rPr>
        <w:t>House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15</w:t>
      </w:r>
      <w:r w:rsidRPr="00AB18A4">
        <w:rPr>
          <w:rFonts w:ascii="Arial" w:hAnsi="Arial" w:cs="Arial"/>
          <w:sz w:val="21"/>
          <w:szCs w:val="21"/>
        </w:rPr>
        <w:t xml:space="preserve">2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Pilgri</w:t>
      </w:r>
      <w:r w:rsidRPr="00AB18A4">
        <w:rPr>
          <w:rFonts w:ascii="Arial" w:hAnsi="Arial" w:cs="Arial"/>
          <w:sz w:val="21"/>
          <w:szCs w:val="21"/>
        </w:rPr>
        <w:t>m</w:t>
      </w:r>
      <w:r w:rsidRPr="00AB18A4">
        <w:rPr>
          <w:rFonts w:ascii="Arial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8"/>
          <w:sz w:val="21"/>
          <w:szCs w:val="21"/>
        </w:rPr>
        <w:t>Street</w:t>
      </w:r>
    </w:p>
    <w:p w:rsidR="001D3594" w:rsidRPr="00AB18A4" w:rsidRDefault="001C6BE0">
      <w:pPr>
        <w:spacing w:before="3" w:line="220" w:lineRule="exact"/>
        <w:ind w:left="826" w:right="4908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4"/>
          <w:sz w:val="21"/>
          <w:szCs w:val="21"/>
        </w:rPr>
        <w:t>Newcastl</w:t>
      </w:r>
      <w:r w:rsidRPr="00AB18A4">
        <w:rPr>
          <w:rFonts w:ascii="Arial" w:hAnsi="Arial" w:cs="Arial"/>
          <w:w w:val="114"/>
          <w:sz w:val="21"/>
          <w:szCs w:val="21"/>
        </w:rPr>
        <w:t>e</w:t>
      </w:r>
      <w:r w:rsidRPr="00AB18A4">
        <w:rPr>
          <w:rFonts w:ascii="Arial" w:hAnsi="Arial" w:cs="Arial"/>
          <w:spacing w:val="12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Upo</w:t>
      </w:r>
      <w:r w:rsidRPr="00AB18A4">
        <w:rPr>
          <w:rFonts w:ascii="Arial" w:hAnsi="Arial" w:cs="Arial"/>
          <w:sz w:val="21"/>
          <w:szCs w:val="21"/>
        </w:rPr>
        <w:t xml:space="preserve">n </w:t>
      </w:r>
      <w:r w:rsidRPr="00AB18A4">
        <w:rPr>
          <w:rFonts w:ascii="Arial" w:hAnsi="Arial" w:cs="Arial"/>
          <w:spacing w:val="2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Tyn</w:t>
      </w:r>
      <w:r w:rsidRPr="00AB18A4">
        <w:rPr>
          <w:rFonts w:ascii="Arial" w:hAnsi="Arial" w:cs="Arial"/>
          <w:sz w:val="21"/>
          <w:szCs w:val="21"/>
        </w:rPr>
        <w:t>e</w:t>
      </w:r>
      <w:r w:rsidRPr="00AB18A4">
        <w:rPr>
          <w:rFonts w:ascii="Arial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NE</w:t>
      </w:r>
      <w:r w:rsidRPr="00AB18A4">
        <w:rPr>
          <w:rFonts w:ascii="Arial" w:hAnsi="Arial" w:cs="Arial"/>
          <w:sz w:val="21"/>
          <w:szCs w:val="21"/>
        </w:rPr>
        <w:t>1</w:t>
      </w:r>
      <w:r w:rsidRPr="00AB18A4">
        <w:rPr>
          <w:rFonts w:ascii="Arial" w:hAnsi="Arial" w:cs="Arial"/>
          <w:spacing w:val="3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1"/>
          <w:sz w:val="21"/>
          <w:szCs w:val="21"/>
        </w:rPr>
        <w:t xml:space="preserve">6SN </w:t>
      </w:r>
      <w:r w:rsidRPr="00AB18A4">
        <w:rPr>
          <w:rFonts w:ascii="Arial" w:hAnsi="Arial" w:cs="Arial"/>
          <w:spacing w:val="2"/>
          <w:sz w:val="21"/>
          <w:szCs w:val="21"/>
        </w:rPr>
        <w:t>Tel</w:t>
      </w:r>
      <w:r w:rsidRPr="00AB18A4">
        <w:rPr>
          <w:rFonts w:ascii="Arial" w:hAnsi="Arial" w:cs="Arial"/>
          <w:sz w:val="21"/>
          <w:szCs w:val="21"/>
        </w:rPr>
        <w:t>:</w:t>
      </w:r>
      <w:r w:rsidRPr="00AB18A4">
        <w:rPr>
          <w:rFonts w:ascii="Arial" w:hAnsi="Arial" w:cs="Arial"/>
          <w:spacing w:val="2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030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33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1342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  <w:lang w:val="fr-FR"/>
        </w:rPr>
      </w:pPr>
      <w:r w:rsidRPr="00AB18A4">
        <w:rPr>
          <w:rFonts w:ascii="Arial" w:hAnsi="Arial" w:cs="Arial"/>
          <w:spacing w:val="2"/>
          <w:sz w:val="21"/>
          <w:szCs w:val="21"/>
          <w:lang w:val="fr-FR"/>
        </w:rPr>
        <w:t>Fax</w:t>
      </w:r>
      <w:r w:rsidRPr="00AB18A4">
        <w:rPr>
          <w:rFonts w:ascii="Arial" w:hAnsi="Arial" w:cs="Arial"/>
          <w:sz w:val="21"/>
          <w:szCs w:val="21"/>
          <w:lang w:val="fr-FR"/>
        </w:rPr>
        <w:t>:</w:t>
      </w:r>
      <w:r w:rsidRPr="00AB18A4">
        <w:rPr>
          <w:rFonts w:ascii="Arial" w:hAnsi="Arial" w:cs="Arial"/>
          <w:spacing w:val="48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  <w:lang w:val="fr-FR"/>
        </w:rPr>
        <w:t>019</w:t>
      </w:r>
      <w:r w:rsidRPr="00AB18A4">
        <w:rPr>
          <w:rFonts w:ascii="Arial" w:hAnsi="Arial" w:cs="Arial"/>
          <w:sz w:val="21"/>
          <w:szCs w:val="21"/>
          <w:lang w:val="fr-FR"/>
        </w:rPr>
        <w:t xml:space="preserve">1 </w:t>
      </w:r>
      <w:r w:rsidRPr="00AB18A4">
        <w:rPr>
          <w:rFonts w:ascii="Arial" w:hAnsi="Arial" w:cs="Arial"/>
          <w:spacing w:val="17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  <w:lang w:val="fr-FR"/>
        </w:rPr>
        <w:t>27</w:t>
      </w:r>
      <w:r w:rsidRPr="00AB18A4">
        <w:rPr>
          <w:rFonts w:ascii="Arial" w:hAnsi="Arial" w:cs="Arial"/>
          <w:sz w:val="21"/>
          <w:szCs w:val="21"/>
          <w:lang w:val="fr-FR"/>
        </w:rPr>
        <w:t xml:space="preserve">9 </w:t>
      </w:r>
      <w:r w:rsidRPr="00AB18A4">
        <w:rPr>
          <w:rFonts w:ascii="Arial" w:hAnsi="Arial" w:cs="Arial"/>
          <w:spacing w:val="3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  <w:lang w:val="fr-FR"/>
        </w:rPr>
        <w:t>0798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  <w:lang w:val="fr-FR"/>
        </w:rPr>
      </w:pPr>
      <w:r w:rsidRPr="00AB18A4">
        <w:rPr>
          <w:rFonts w:ascii="Arial" w:hAnsi="Arial" w:cs="Arial"/>
          <w:spacing w:val="2"/>
          <w:sz w:val="21"/>
          <w:szCs w:val="21"/>
          <w:lang w:val="fr-FR"/>
        </w:rPr>
        <w:t>Email</w:t>
      </w:r>
      <w:r w:rsidRPr="00AB18A4">
        <w:rPr>
          <w:rFonts w:ascii="Arial" w:hAnsi="Arial" w:cs="Arial"/>
          <w:sz w:val="21"/>
          <w:szCs w:val="21"/>
          <w:lang w:val="fr-FR"/>
        </w:rPr>
        <w:t>:</w:t>
      </w:r>
      <w:r w:rsidRPr="00AB18A4">
        <w:rPr>
          <w:rFonts w:ascii="Arial" w:hAnsi="Arial" w:cs="Arial"/>
          <w:spacing w:val="23"/>
          <w:sz w:val="21"/>
          <w:szCs w:val="21"/>
          <w:lang w:val="fr-FR"/>
        </w:rPr>
        <w:t xml:space="preserve"> </w:t>
      </w:r>
      <w:r w:rsidRPr="00AB18A4">
        <w:rPr>
          <w:rFonts w:ascii="Arial" w:hAnsi="Arial" w:cs="Arial"/>
          <w:spacing w:val="-35"/>
          <w:sz w:val="21"/>
          <w:szCs w:val="21"/>
          <w:lang w:val="fr-FR"/>
        </w:rPr>
        <w:t xml:space="preserve"> </w:t>
      </w:r>
      <w:hyperlink r:id="rId21">
        <w:r w:rsidRPr="00AB18A4">
          <w:rPr>
            <w:rFonts w:ascii="Arial" w:hAnsi="Arial" w:cs="Arial"/>
            <w:spacing w:val="2"/>
            <w:sz w:val="21"/>
            <w:szCs w:val="21"/>
            <w:u w:val="single" w:color="0000FF"/>
            <w:lang w:val="fr-FR"/>
          </w:rPr>
          <w:t>nhsbsa.swb@nhs.net</w:t>
        </w:r>
      </w:hyperlink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sz w:val="21"/>
          <w:szCs w:val="21"/>
        </w:rPr>
        <w:t>Web</w:t>
      </w:r>
      <w:r w:rsidRPr="00AB18A4">
        <w:rPr>
          <w:rFonts w:ascii="Arial" w:hAnsi="Arial" w:cs="Arial"/>
          <w:sz w:val="21"/>
          <w:szCs w:val="21"/>
        </w:rPr>
        <w:t xml:space="preserve">: </w:t>
      </w:r>
      <w:r w:rsidRPr="00AB18A4">
        <w:rPr>
          <w:rFonts w:ascii="Arial" w:hAnsi="Arial" w:cs="Arial"/>
          <w:spacing w:val="8"/>
          <w:sz w:val="21"/>
          <w:szCs w:val="21"/>
        </w:rPr>
        <w:t xml:space="preserve"> </w:t>
      </w:r>
      <w:hyperlink r:id="rId22">
        <w:r w:rsidRPr="00AB18A4">
          <w:rPr>
            <w:rFonts w:ascii="Arial" w:hAnsi="Arial" w:cs="Arial"/>
            <w:spacing w:val="3"/>
            <w:w w:val="116"/>
            <w:sz w:val="21"/>
            <w:szCs w:val="21"/>
          </w:rPr>
          <w:t>www.nhsbsa.nhs.uk/swb</w:t>
        </w:r>
      </w:hyperlink>
    </w:p>
    <w:p w:rsidR="001D3594" w:rsidRPr="00AB18A4" w:rsidRDefault="001D3594">
      <w:pPr>
        <w:spacing w:line="140" w:lineRule="exact"/>
        <w:rPr>
          <w:rFonts w:ascii="Arial" w:hAnsi="Arial" w:cs="Arial"/>
          <w:sz w:val="14"/>
          <w:szCs w:val="14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C6BE0">
      <w:pPr>
        <w:spacing w:line="24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b/>
          <w:i/>
          <w:spacing w:val="2"/>
          <w:w w:val="116"/>
          <w:sz w:val="21"/>
          <w:szCs w:val="21"/>
        </w:rPr>
        <w:t>Studen</w:t>
      </w:r>
      <w:r w:rsidRPr="00AB18A4">
        <w:rPr>
          <w:rFonts w:ascii="Arial" w:hAnsi="Arial" w:cs="Arial"/>
          <w:b/>
          <w:i/>
          <w:w w:val="116"/>
          <w:sz w:val="21"/>
          <w:szCs w:val="21"/>
        </w:rPr>
        <w:t>t</w:t>
      </w:r>
      <w:r w:rsidRPr="00AB18A4">
        <w:rPr>
          <w:rFonts w:ascii="Arial" w:hAnsi="Arial" w:cs="Arial"/>
          <w:b/>
          <w:i/>
          <w:spacing w:val="47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i/>
          <w:spacing w:val="2"/>
          <w:w w:val="116"/>
          <w:sz w:val="21"/>
          <w:szCs w:val="21"/>
        </w:rPr>
        <w:t>Financ</w:t>
      </w:r>
      <w:r w:rsidRPr="00AB18A4">
        <w:rPr>
          <w:rFonts w:ascii="Arial" w:hAnsi="Arial" w:cs="Arial"/>
          <w:b/>
          <w:i/>
          <w:w w:val="116"/>
          <w:sz w:val="21"/>
          <w:szCs w:val="21"/>
        </w:rPr>
        <w:t>e</w:t>
      </w:r>
      <w:r w:rsidRPr="00AB18A4">
        <w:rPr>
          <w:rFonts w:ascii="Arial" w:hAnsi="Arial" w:cs="Arial"/>
          <w:b/>
          <w:i/>
          <w:spacing w:val="-28"/>
          <w:w w:val="116"/>
          <w:sz w:val="21"/>
          <w:szCs w:val="21"/>
        </w:rPr>
        <w:t xml:space="preserve"> </w:t>
      </w:r>
      <w:r w:rsidRPr="00AB18A4">
        <w:rPr>
          <w:rFonts w:ascii="Arial" w:hAnsi="Arial" w:cs="Arial"/>
          <w:b/>
          <w:i/>
          <w:spacing w:val="2"/>
          <w:w w:val="114"/>
          <w:sz w:val="21"/>
          <w:szCs w:val="21"/>
        </w:rPr>
        <w:t>England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P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Bo</w:t>
      </w:r>
      <w:r w:rsidRPr="00AB18A4">
        <w:rPr>
          <w:rFonts w:ascii="Arial" w:hAnsi="Arial" w:cs="Arial"/>
          <w:sz w:val="21"/>
          <w:szCs w:val="21"/>
        </w:rPr>
        <w:t>x</w:t>
      </w:r>
      <w:r w:rsidRPr="00AB18A4">
        <w:rPr>
          <w:rFonts w:ascii="Arial" w:hAnsi="Arial" w:cs="Arial"/>
          <w:spacing w:val="43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210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3"/>
          <w:w w:val="108"/>
          <w:sz w:val="21"/>
          <w:szCs w:val="21"/>
        </w:rPr>
        <w:t>Darlingto</w:t>
      </w:r>
      <w:r w:rsidRPr="00AB18A4">
        <w:rPr>
          <w:rFonts w:ascii="Arial" w:hAnsi="Arial" w:cs="Arial"/>
          <w:w w:val="108"/>
          <w:sz w:val="21"/>
          <w:szCs w:val="21"/>
        </w:rPr>
        <w:t>n</w:t>
      </w:r>
      <w:r w:rsidRPr="00AB18A4">
        <w:rPr>
          <w:rFonts w:ascii="Arial" w:hAnsi="Arial" w:cs="Arial"/>
          <w:spacing w:val="16"/>
          <w:w w:val="10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DL</w:t>
      </w:r>
      <w:r w:rsidRPr="00AB18A4">
        <w:rPr>
          <w:rFonts w:ascii="Arial" w:hAnsi="Arial" w:cs="Arial"/>
          <w:sz w:val="21"/>
          <w:szCs w:val="21"/>
        </w:rPr>
        <w:t>1</w:t>
      </w:r>
      <w:r w:rsidRPr="00AB18A4">
        <w:rPr>
          <w:rFonts w:ascii="Arial" w:hAnsi="Arial" w:cs="Arial"/>
          <w:spacing w:val="17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4"/>
          <w:sz w:val="21"/>
          <w:szCs w:val="21"/>
        </w:rPr>
        <w:t>9HJ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sz w:val="21"/>
          <w:szCs w:val="21"/>
        </w:rPr>
        <w:t>Tel</w:t>
      </w:r>
      <w:r w:rsidRPr="00AB18A4">
        <w:rPr>
          <w:rFonts w:ascii="Arial" w:hAnsi="Arial" w:cs="Arial"/>
          <w:sz w:val="21"/>
          <w:szCs w:val="21"/>
        </w:rPr>
        <w:t>:</w:t>
      </w:r>
      <w:r w:rsidRPr="00AB18A4">
        <w:rPr>
          <w:rFonts w:ascii="Arial" w:hAnsi="Arial" w:cs="Arial"/>
          <w:spacing w:val="20"/>
          <w:sz w:val="21"/>
          <w:szCs w:val="21"/>
        </w:rPr>
        <w:t xml:space="preserve"> </w:t>
      </w:r>
      <w:r w:rsidRPr="00AB18A4">
        <w:rPr>
          <w:rFonts w:ascii="Arial" w:hAnsi="Arial" w:cs="Arial"/>
          <w:sz w:val="21"/>
          <w:szCs w:val="21"/>
        </w:rPr>
        <w:t>0</w:t>
      </w:r>
      <w:r w:rsidRPr="00AB18A4">
        <w:rPr>
          <w:rFonts w:ascii="Arial" w:hAnsi="Arial" w:cs="Arial"/>
          <w:spacing w:val="2"/>
          <w:sz w:val="21"/>
          <w:szCs w:val="21"/>
        </w:rPr>
        <w:t>30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10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060</w:t>
      </w:r>
      <w:r w:rsidRPr="00AB18A4">
        <w:rPr>
          <w:rFonts w:ascii="Arial" w:hAnsi="Arial" w:cs="Arial"/>
          <w:sz w:val="21"/>
          <w:szCs w:val="21"/>
        </w:rPr>
        <w:t xml:space="preserve">7 </w:t>
      </w:r>
      <w:r w:rsidRPr="00AB18A4">
        <w:rPr>
          <w:rFonts w:ascii="Arial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hAnsi="Arial" w:cs="Arial"/>
          <w:w w:val="111"/>
          <w:sz w:val="21"/>
          <w:szCs w:val="21"/>
        </w:rPr>
        <w:t>M</w:t>
      </w:r>
      <w:r w:rsidRPr="00AB18A4">
        <w:rPr>
          <w:rFonts w:ascii="Arial" w:hAnsi="Arial" w:cs="Arial"/>
          <w:spacing w:val="3"/>
          <w:w w:val="111"/>
          <w:sz w:val="21"/>
          <w:szCs w:val="21"/>
        </w:rPr>
        <w:t>onda</w:t>
      </w:r>
      <w:r w:rsidRPr="00AB18A4">
        <w:rPr>
          <w:rFonts w:ascii="Arial" w:hAnsi="Arial" w:cs="Arial"/>
          <w:w w:val="111"/>
          <w:sz w:val="21"/>
          <w:szCs w:val="21"/>
        </w:rPr>
        <w:t>y</w:t>
      </w:r>
      <w:r w:rsidRPr="00AB18A4">
        <w:rPr>
          <w:rFonts w:ascii="Arial" w:hAnsi="Arial" w:cs="Arial"/>
          <w:spacing w:val="12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Friday</w:t>
      </w:r>
      <w:r w:rsidRPr="00AB18A4">
        <w:rPr>
          <w:rFonts w:ascii="Arial" w:hAnsi="Arial" w:cs="Arial"/>
          <w:sz w:val="21"/>
          <w:szCs w:val="21"/>
        </w:rPr>
        <w:t xml:space="preserve">, </w:t>
      </w:r>
      <w:r w:rsidRPr="00AB18A4">
        <w:rPr>
          <w:rFonts w:ascii="Arial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8a</w:t>
      </w:r>
      <w:r w:rsidRPr="00AB18A4">
        <w:rPr>
          <w:rFonts w:ascii="Arial" w:hAnsi="Arial" w:cs="Arial"/>
          <w:sz w:val="21"/>
          <w:szCs w:val="21"/>
        </w:rPr>
        <w:t xml:space="preserve">m 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4"/>
          <w:sz w:val="21"/>
          <w:szCs w:val="21"/>
        </w:rPr>
        <w:t>8pm</w:t>
      </w:r>
      <w:r w:rsidRPr="00AB18A4">
        <w:rPr>
          <w:rFonts w:ascii="Arial" w:hAnsi="Arial" w:cs="Arial"/>
          <w:w w:val="114"/>
          <w:sz w:val="21"/>
          <w:szCs w:val="21"/>
        </w:rPr>
        <w:t>,</w:t>
      </w:r>
      <w:r w:rsidRPr="00AB18A4">
        <w:rPr>
          <w:rFonts w:ascii="Arial" w:hAnsi="Arial" w:cs="Arial"/>
          <w:spacing w:val="4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4"/>
          <w:sz w:val="21"/>
          <w:szCs w:val="21"/>
        </w:rPr>
        <w:t>Saturda</w:t>
      </w:r>
      <w:r w:rsidRPr="00AB18A4">
        <w:rPr>
          <w:rFonts w:ascii="Arial" w:hAnsi="Arial" w:cs="Arial"/>
          <w:w w:val="114"/>
          <w:sz w:val="21"/>
          <w:szCs w:val="21"/>
        </w:rPr>
        <w:t>y</w:t>
      </w:r>
      <w:r w:rsidRPr="00AB18A4">
        <w:rPr>
          <w:rFonts w:ascii="Arial" w:hAnsi="Arial" w:cs="Arial"/>
          <w:spacing w:val="17"/>
          <w:w w:val="11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20"/>
          <w:sz w:val="21"/>
          <w:szCs w:val="21"/>
        </w:rPr>
        <w:t>and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5"/>
          <w:sz w:val="21"/>
          <w:szCs w:val="21"/>
        </w:rPr>
        <w:t>Sunday</w:t>
      </w:r>
      <w:r w:rsidRPr="00AB18A4">
        <w:rPr>
          <w:rFonts w:ascii="Arial" w:hAnsi="Arial" w:cs="Arial"/>
          <w:w w:val="115"/>
          <w:sz w:val="21"/>
          <w:szCs w:val="21"/>
        </w:rPr>
        <w:t>,</w:t>
      </w:r>
      <w:r w:rsidRPr="00AB18A4">
        <w:rPr>
          <w:rFonts w:ascii="Arial" w:hAnsi="Arial" w:cs="Arial"/>
          <w:spacing w:val="8"/>
          <w:w w:val="115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9a</w:t>
      </w:r>
      <w:r w:rsidRPr="00AB18A4">
        <w:rPr>
          <w:rFonts w:ascii="Arial" w:hAnsi="Arial" w:cs="Arial"/>
          <w:sz w:val="21"/>
          <w:szCs w:val="21"/>
        </w:rPr>
        <w:t xml:space="preserve">m </w:t>
      </w:r>
      <w:r w:rsidRPr="00AB18A4">
        <w:rPr>
          <w:rFonts w:ascii="Arial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3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w w:val="115"/>
          <w:sz w:val="21"/>
          <w:szCs w:val="21"/>
        </w:rPr>
        <w:t>4pm</w:t>
      </w:r>
    </w:p>
    <w:p w:rsidR="001D3594" w:rsidRPr="00AB18A4" w:rsidRDefault="001C6BE0">
      <w:pPr>
        <w:spacing w:line="220" w:lineRule="exact"/>
        <w:ind w:left="826"/>
        <w:rPr>
          <w:rFonts w:ascii="Arial" w:hAnsi="Arial" w:cs="Arial"/>
          <w:sz w:val="21"/>
          <w:szCs w:val="21"/>
        </w:rPr>
      </w:pPr>
      <w:r w:rsidRPr="00AB18A4">
        <w:rPr>
          <w:rFonts w:ascii="Arial" w:hAnsi="Arial" w:cs="Arial"/>
          <w:spacing w:val="2"/>
          <w:w w:val="112"/>
          <w:sz w:val="21"/>
          <w:szCs w:val="21"/>
        </w:rPr>
        <w:t>Textphone</w:t>
      </w:r>
      <w:r w:rsidRPr="00AB18A4">
        <w:rPr>
          <w:rFonts w:ascii="Arial" w:hAnsi="Arial" w:cs="Arial"/>
          <w:w w:val="112"/>
          <w:sz w:val="21"/>
          <w:szCs w:val="21"/>
        </w:rPr>
        <w:t>:</w:t>
      </w:r>
      <w:r w:rsidRPr="00AB18A4">
        <w:rPr>
          <w:rFonts w:ascii="Arial" w:hAnsi="Arial" w:cs="Arial"/>
          <w:spacing w:val="13"/>
          <w:w w:val="11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030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18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10</w:t>
      </w:r>
      <w:r w:rsidRPr="00AB18A4">
        <w:rPr>
          <w:rFonts w:ascii="Arial" w:hAnsi="Arial" w:cs="Arial"/>
          <w:sz w:val="21"/>
          <w:szCs w:val="21"/>
        </w:rPr>
        <w:t xml:space="preserve">0 </w:t>
      </w:r>
      <w:r w:rsidRPr="00AB18A4">
        <w:rPr>
          <w:rFonts w:ascii="Arial" w:hAnsi="Arial" w:cs="Arial"/>
          <w:spacing w:val="4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2"/>
          <w:sz w:val="21"/>
          <w:szCs w:val="21"/>
        </w:rPr>
        <w:t>062</w:t>
      </w:r>
      <w:r w:rsidRPr="00AB18A4">
        <w:rPr>
          <w:rFonts w:ascii="Arial" w:hAnsi="Arial" w:cs="Arial"/>
          <w:sz w:val="21"/>
          <w:szCs w:val="21"/>
        </w:rPr>
        <w:t xml:space="preserve">2  </w:t>
      </w:r>
      <w:r w:rsidRPr="00AB18A4">
        <w:rPr>
          <w:rFonts w:ascii="Arial" w:hAnsi="Arial" w:cs="Arial"/>
          <w:spacing w:val="25"/>
          <w:sz w:val="21"/>
          <w:szCs w:val="21"/>
        </w:rPr>
        <w:t xml:space="preserve"> </w:t>
      </w:r>
      <w:r w:rsidRPr="00AB18A4">
        <w:rPr>
          <w:rFonts w:ascii="Arial" w:hAnsi="Arial" w:cs="Arial"/>
          <w:w w:val="111"/>
          <w:sz w:val="21"/>
          <w:szCs w:val="21"/>
        </w:rPr>
        <w:t>M</w:t>
      </w:r>
      <w:r w:rsidRPr="00AB18A4">
        <w:rPr>
          <w:rFonts w:ascii="Arial" w:hAnsi="Arial" w:cs="Arial"/>
          <w:spacing w:val="3"/>
          <w:w w:val="111"/>
          <w:sz w:val="21"/>
          <w:szCs w:val="21"/>
        </w:rPr>
        <w:t>onda</w:t>
      </w:r>
      <w:r w:rsidRPr="00AB18A4">
        <w:rPr>
          <w:rFonts w:ascii="Arial" w:hAnsi="Arial" w:cs="Arial"/>
          <w:w w:val="111"/>
          <w:sz w:val="21"/>
          <w:szCs w:val="21"/>
        </w:rPr>
        <w:t>y</w:t>
      </w:r>
      <w:r w:rsidRPr="00AB18A4">
        <w:rPr>
          <w:rFonts w:ascii="Arial" w:hAnsi="Arial" w:cs="Arial"/>
          <w:spacing w:val="12"/>
          <w:w w:val="111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Friday</w:t>
      </w:r>
      <w:r w:rsidRPr="00AB18A4">
        <w:rPr>
          <w:rFonts w:ascii="Arial" w:hAnsi="Arial" w:cs="Arial"/>
          <w:sz w:val="21"/>
          <w:szCs w:val="21"/>
        </w:rPr>
        <w:t xml:space="preserve">, </w:t>
      </w:r>
      <w:r w:rsidRPr="00AB18A4">
        <w:rPr>
          <w:rFonts w:ascii="Arial" w:hAnsi="Arial" w:cs="Arial"/>
          <w:spacing w:val="16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8a</w:t>
      </w:r>
      <w:r w:rsidRPr="00AB18A4">
        <w:rPr>
          <w:rFonts w:ascii="Arial" w:hAnsi="Arial" w:cs="Arial"/>
          <w:sz w:val="21"/>
          <w:szCs w:val="21"/>
        </w:rPr>
        <w:t xml:space="preserve">m </w:t>
      </w:r>
      <w:r w:rsidRPr="00AB18A4">
        <w:rPr>
          <w:rFonts w:ascii="Arial" w:hAnsi="Arial" w:cs="Arial"/>
          <w:spacing w:val="19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sz w:val="21"/>
          <w:szCs w:val="21"/>
        </w:rPr>
        <w:t>t</w:t>
      </w:r>
      <w:r w:rsidRPr="00AB18A4">
        <w:rPr>
          <w:rFonts w:ascii="Arial" w:hAnsi="Arial" w:cs="Arial"/>
          <w:sz w:val="21"/>
          <w:szCs w:val="21"/>
        </w:rPr>
        <w:t>o</w:t>
      </w:r>
      <w:r w:rsidRPr="00AB18A4">
        <w:rPr>
          <w:rFonts w:ascii="Arial" w:hAnsi="Arial" w:cs="Arial"/>
          <w:spacing w:val="42"/>
          <w:sz w:val="21"/>
          <w:szCs w:val="21"/>
        </w:rPr>
        <w:t xml:space="preserve"> </w:t>
      </w:r>
      <w:r w:rsidRPr="00AB18A4">
        <w:rPr>
          <w:rFonts w:ascii="Arial" w:hAnsi="Arial" w:cs="Arial"/>
          <w:spacing w:val="3"/>
          <w:w w:val="115"/>
          <w:sz w:val="21"/>
          <w:szCs w:val="21"/>
        </w:rPr>
        <w:t>4pm</w:t>
      </w:r>
    </w:p>
    <w:p w:rsidR="001D3594" w:rsidRPr="00AB18A4" w:rsidRDefault="00BC4619" w:rsidP="00A10048">
      <w:pPr>
        <w:spacing w:line="220" w:lineRule="exact"/>
        <w:ind w:left="826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</w:rPr>
        <w:pict>
          <v:group id="_x0000_s1026" style="position:absolute;left:0;text-align:left;margin-left:135.95pt;margin-top:10.55pt;width:264.3pt;height:.35pt;z-index:-251658240;mso-position-horizontal-relative:page" coordorigin="2719,211" coordsize="5286,7">
            <v:shape id="_x0000_s1030" style="position:absolute;left:7203;top:215;width:798;height:0" coordorigin="7203,215" coordsize="798,0" path="m7203,215r798,e" filled="f" strokecolor="blue" strokeweight=".34pt">
              <v:path arrowok="t"/>
            </v:shape>
            <v:shape id="_x0000_s1029" style="position:absolute;left:6165;top:215;width:1053;height:0" coordorigin="6165,215" coordsize="1053,0" path="m6165,215r1053,e" filled="f" strokecolor="blue" strokeweight=".34pt">
              <v:path arrowok="t"/>
            </v:shape>
            <v:shape id="_x0000_s1028" style="position:absolute;left:5098;top:215;width:1083;height:0" coordorigin="5098,215" coordsize="1083,0" path="m5098,215r1084,e" filled="f" strokecolor="blue" strokeweight=".34pt">
              <v:path arrowok="t"/>
            </v:shape>
            <v:shape id="_x0000_s1027" style="position:absolute;left:2722;top:215;width:2390;height:0" coordorigin="2722,215" coordsize="2390,0" path="m2722,215r2390,e" filled="f" strokecolor="blue" strokeweight=".34pt">
              <v:path arrowok="t"/>
            </v:shape>
            <w10:wrap anchorx="page"/>
          </v:group>
        </w:pict>
      </w:r>
      <w:r w:rsidR="001C6BE0" w:rsidRPr="00AB18A4">
        <w:rPr>
          <w:rFonts w:ascii="Arial" w:hAnsi="Arial" w:cs="Arial"/>
          <w:spacing w:val="3"/>
          <w:sz w:val="21"/>
          <w:szCs w:val="21"/>
        </w:rPr>
        <w:t>Web</w:t>
      </w:r>
      <w:r w:rsidR="001C6BE0" w:rsidRPr="00AB18A4">
        <w:rPr>
          <w:rFonts w:ascii="Arial" w:hAnsi="Arial" w:cs="Arial"/>
          <w:sz w:val="21"/>
          <w:szCs w:val="21"/>
        </w:rPr>
        <w:t xml:space="preserve">: </w:t>
      </w:r>
      <w:r w:rsidR="001C6BE0" w:rsidRPr="00AB18A4">
        <w:rPr>
          <w:rFonts w:ascii="Arial" w:hAnsi="Arial" w:cs="Arial"/>
          <w:spacing w:val="8"/>
          <w:sz w:val="21"/>
          <w:szCs w:val="21"/>
        </w:rPr>
        <w:t xml:space="preserve"> </w:t>
      </w:r>
      <w:hyperlink r:id="rId23" w:tgtFrame="_blank" w:history="1">
        <w:r w:rsidR="00A10048">
          <w:rPr>
            <w:rStyle w:val="Hyperlink"/>
            <w:rFonts w:ascii="Arial" w:eastAsiaTheme="majorEastAsia" w:hAnsi="Arial" w:cs="Arial"/>
            <w:color w:val="1155CC"/>
            <w:sz w:val="19"/>
            <w:szCs w:val="19"/>
            <w:shd w:val="clear" w:color="auto" w:fill="FFFFFF"/>
          </w:rPr>
          <w:t>https://www.gov.uk/contact-student-finance-england</w:t>
        </w:r>
      </w:hyperlink>
      <w:r w:rsidR="00A10048">
        <w:t xml:space="preserve"> </w:t>
      </w:r>
    </w:p>
    <w:p w:rsidR="001D3594" w:rsidRPr="00AB18A4" w:rsidRDefault="001D3594">
      <w:pPr>
        <w:spacing w:line="200" w:lineRule="exact"/>
        <w:rPr>
          <w:rFonts w:ascii="Arial" w:hAnsi="Arial" w:cs="Arial"/>
        </w:rPr>
      </w:pPr>
    </w:p>
    <w:p w:rsidR="001D3594" w:rsidRPr="00AB18A4" w:rsidRDefault="001D3594" w:rsidP="009B071E">
      <w:pPr>
        <w:spacing w:before="27"/>
        <w:rPr>
          <w:rFonts w:ascii="Arial" w:hAnsi="Arial" w:cs="Arial"/>
          <w:sz w:val="21"/>
          <w:szCs w:val="21"/>
        </w:rPr>
      </w:pPr>
    </w:p>
    <w:sectPr w:rsidR="001D3594" w:rsidRPr="00AB18A4">
      <w:pgSz w:w="11920" w:h="16840"/>
      <w:pgMar w:top="1380" w:right="1680" w:bottom="280" w:left="1320" w:header="0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19" w:rsidRDefault="00BC4619">
      <w:r>
        <w:separator/>
      </w:r>
    </w:p>
  </w:endnote>
  <w:endnote w:type="continuationSeparator" w:id="0">
    <w:p w:rsidR="00BC4619" w:rsidRDefault="00BC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9B" w:rsidRDefault="00BC461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45pt;margin-top:792.9pt;width:9.45pt;height:12.85pt;z-index:-251659264;mso-position-horizontal-relative:page;mso-position-vertical-relative:page" filled="f" stroked="f">
          <v:textbox inset="0,0,0,0">
            <w:txbxContent>
              <w:p w:rsidR="0001389B" w:rsidRDefault="0001389B">
                <w:pPr>
                  <w:spacing w:before="3"/>
                  <w:ind w:left="40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w w:val="115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B35A8E">
                  <w:rPr>
                    <w:noProof/>
                    <w:w w:val="115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9B" w:rsidRDefault="0001389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9B" w:rsidRDefault="00BC461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45pt;margin-top:792.9pt;width:15.1pt;height:12.2pt;z-index:-251658240;mso-position-horizontal-relative:page;mso-position-vertical-relative:page" filled="f" stroked="f">
          <v:textbox inset="0,0,0,0">
            <w:txbxContent>
              <w:p w:rsidR="0001389B" w:rsidRDefault="0001389B">
                <w:pPr>
                  <w:spacing w:line="220" w:lineRule="exact"/>
                  <w:ind w:left="40"/>
                  <w:rPr>
                    <w:rFonts w:ascii="Palatino Linotype" w:eastAsia="Palatino Linotype" w:hAnsi="Palatino Linotype" w:cs="Palatino Linotype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Palatino Linotype" w:eastAsia="Palatino Linotype" w:hAnsi="Palatino Linotype" w:cs="Palatino Linotype"/>
                    <w:w w:val="115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B35A8E">
                  <w:rPr>
                    <w:rFonts w:ascii="Palatino Linotype" w:eastAsia="Palatino Linotype" w:hAnsi="Palatino Linotype" w:cs="Palatino Linotype"/>
                    <w:noProof/>
                    <w:w w:val="115"/>
                    <w:position w:val="1"/>
                    <w:sz w:val="19"/>
                    <w:szCs w:val="19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19" w:rsidRDefault="00BC4619">
      <w:r>
        <w:separator/>
      </w:r>
    </w:p>
  </w:footnote>
  <w:footnote w:type="continuationSeparator" w:id="0">
    <w:p w:rsidR="00BC4619" w:rsidRDefault="00BC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A287C"/>
    <w:multiLevelType w:val="hybridMultilevel"/>
    <w:tmpl w:val="CDD88766"/>
    <w:lvl w:ilvl="0" w:tplc="08090003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1" w15:restartNumberingAfterBreak="0">
    <w:nsid w:val="27D957A4"/>
    <w:multiLevelType w:val="hybridMultilevel"/>
    <w:tmpl w:val="F76C7218"/>
    <w:lvl w:ilvl="0" w:tplc="35AEB3BE">
      <w:numFmt w:val="bullet"/>
      <w:lvlText w:val=""/>
      <w:lvlJc w:val="left"/>
      <w:pPr>
        <w:ind w:left="1906" w:hanging="360"/>
      </w:pPr>
      <w:rPr>
        <w:rFonts w:ascii="Symbol" w:eastAsia="Courier New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2" w15:restartNumberingAfterBreak="0">
    <w:nsid w:val="4BDC03E7"/>
    <w:multiLevelType w:val="hybridMultilevel"/>
    <w:tmpl w:val="E4AC198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A93343"/>
    <w:multiLevelType w:val="hybridMultilevel"/>
    <w:tmpl w:val="C27A55DA"/>
    <w:lvl w:ilvl="0" w:tplc="0809000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7" w:hanging="360"/>
      </w:pPr>
      <w:rPr>
        <w:rFonts w:ascii="Wingdings" w:hAnsi="Wingdings" w:hint="default"/>
      </w:rPr>
    </w:lvl>
  </w:abstractNum>
  <w:abstractNum w:abstractNumId="4" w15:restartNumberingAfterBreak="0">
    <w:nsid w:val="6DDF40E3"/>
    <w:multiLevelType w:val="hybridMultilevel"/>
    <w:tmpl w:val="09E0344C"/>
    <w:lvl w:ilvl="0" w:tplc="2BA47E7E">
      <w:numFmt w:val="bullet"/>
      <w:lvlText w:val="•"/>
      <w:lvlJc w:val="left"/>
      <w:pPr>
        <w:ind w:left="880" w:hanging="390"/>
      </w:pPr>
      <w:rPr>
        <w:rFonts w:ascii="Arial" w:eastAsia="Times New Roman" w:hAnsi="Arial" w:cs="Arial" w:hint="default"/>
        <w:w w:val="135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6E812983"/>
    <w:multiLevelType w:val="hybridMultilevel"/>
    <w:tmpl w:val="756AD40A"/>
    <w:lvl w:ilvl="0" w:tplc="2BA47E7E">
      <w:numFmt w:val="bullet"/>
      <w:lvlText w:val="•"/>
      <w:lvlJc w:val="left"/>
      <w:pPr>
        <w:ind w:left="1370" w:hanging="390"/>
      </w:pPr>
      <w:rPr>
        <w:rFonts w:ascii="Arial" w:eastAsia="Times New Roman" w:hAnsi="Arial" w:cs="Arial" w:hint="default"/>
        <w:w w:val="135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00D052D"/>
    <w:multiLevelType w:val="multilevel"/>
    <w:tmpl w:val="846C85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B52913"/>
    <w:multiLevelType w:val="hybridMultilevel"/>
    <w:tmpl w:val="FD042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A1F40"/>
    <w:multiLevelType w:val="hybridMultilevel"/>
    <w:tmpl w:val="0F627AD6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94"/>
    <w:rsid w:val="0001389B"/>
    <w:rsid w:val="001C6BE0"/>
    <w:rsid w:val="001D3594"/>
    <w:rsid w:val="003318C9"/>
    <w:rsid w:val="004D1F38"/>
    <w:rsid w:val="00614E71"/>
    <w:rsid w:val="008C3A99"/>
    <w:rsid w:val="009B071E"/>
    <w:rsid w:val="00A10048"/>
    <w:rsid w:val="00AB18A4"/>
    <w:rsid w:val="00B35A8E"/>
    <w:rsid w:val="00BC4619"/>
    <w:rsid w:val="00C55259"/>
    <w:rsid w:val="00F335BA"/>
    <w:rsid w:val="00F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C54F659-E302-41FE-9314-EE0A6E2B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1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issions@londonmet.ac.uk" TargetMode="External"/><Relationship Id="rId18" Type="http://schemas.openxmlformats.org/officeDocument/2006/relationships/hyperlink" Target="mailto:admissions@londonmet.ac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swb@nhs.ne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ondonmet.ac.uk/applying/funding-your-studi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hcpc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sions@londonmet.ac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hsbsa.nhs.uk/Students/986.aspx" TargetMode="External"/><Relationship Id="rId23" Type="http://schemas.openxmlformats.org/officeDocument/2006/relationships/hyperlink" Target="https://www.gov.uk/contact-student-finance-england" TargetMode="External"/><Relationship Id="rId10" Type="http://schemas.openxmlformats.org/officeDocument/2006/relationships/hyperlink" Target="http://www.ucas.com" TargetMode="External"/><Relationship Id="rId19" Type="http://schemas.openxmlformats.org/officeDocument/2006/relationships/hyperlink" Target="http://www.londonmet.ac.uk/admiss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ov.uk/apply-" TargetMode="External"/><Relationship Id="rId22" Type="http://schemas.openxmlformats.org/officeDocument/2006/relationships/hyperlink" Target="http://www.nhsbsa.nhs.uk/s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6DB1-983C-4345-B7BE-1AFF1661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23676BC0.dotm</Template>
  <TotalTime>150</TotalTime>
  <Pages>14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24357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Kara Khan</cp:lastModifiedBy>
  <cp:revision>7</cp:revision>
  <dcterms:created xsi:type="dcterms:W3CDTF">2016-10-31T11:41:00Z</dcterms:created>
  <dcterms:modified xsi:type="dcterms:W3CDTF">2016-11-01T11:21:00Z</dcterms:modified>
</cp:coreProperties>
</file>